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DE128"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16E3923A" w14:textId="77777777" w:rsidR="009419C2" w:rsidRPr="008E6796" w:rsidRDefault="009419C2">
      <w:pPr>
        <w:kinsoku w:val="0"/>
        <w:overflowPunct w:val="0"/>
        <w:autoSpaceDE w:val="0"/>
        <w:autoSpaceDN w:val="0"/>
        <w:adjustRightInd w:val="0"/>
        <w:spacing w:after="0" w:line="240" w:lineRule="auto"/>
        <w:ind w:left="1315"/>
        <w:rPr>
          <w:rFonts w:ascii="Times New Roman" w:hAnsi="Times New Roman" w:cs="Times New Roman"/>
          <w:kern w:val="0"/>
          <w:sz w:val="20"/>
          <w:szCs w:val="20"/>
        </w:rPr>
      </w:pPr>
      <w:r w:rsidRPr="008E6796">
        <w:rPr>
          <w:rFonts w:ascii="Times New Roman" w:hAnsi="Times New Roman" w:cs="Times New Roman"/>
          <w:noProof/>
          <w:kern w:val="0"/>
          <w:sz w:val="20"/>
          <w:szCs w:val="20"/>
        </w:rPr>
        <w:drawing>
          <wp:inline distT="0" distB="0" distL="0" distR="0" wp14:anchorId="3DB9C7F8" wp14:editId="01109550">
            <wp:extent cx="4960620" cy="883920"/>
            <wp:effectExtent l="0" t="0" r="0" b="0"/>
            <wp:docPr id="1" name="Picture 1" descr="Virginia Peninsula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rginia Peninsula Community College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620" cy="883920"/>
                    </a:xfrm>
                    <a:prstGeom prst="rect">
                      <a:avLst/>
                    </a:prstGeom>
                    <a:noFill/>
                    <a:ln>
                      <a:noFill/>
                    </a:ln>
                  </pic:spPr>
                </pic:pic>
              </a:graphicData>
            </a:graphic>
          </wp:inline>
        </w:drawing>
      </w:r>
    </w:p>
    <w:p w14:paraId="336D749E"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091F980F" w14:textId="77777777" w:rsidR="009419C2" w:rsidRPr="008E6796" w:rsidRDefault="009419C2">
      <w:pPr>
        <w:kinsoku w:val="0"/>
        <w:overflowPunct w:val="0"/>
        <w:autoSpaceDE w:val="0"/>
        <w:autoSpaceDN w:val="0"/>
        <w:adjustRightInd w:val="0"/>
        <w:spacing w:before="51" w:after="0" w:line="240" w:lineRule="auto"/>
        <w:ind w:left="5480"/>
        <w:outlineLvl w:val="0"/>
        <w:rPr>
          <w:rFonts w:ascii="Times New Roman" w:hAnsi="Times New Roman" w:cs="Times New Roman"/>
          <w:kern w:val="0"/>
        </w:rPr>
      </w:pPr>
      <w:r w:rsidRPr="008E6796">
        <w:rPr>
          <w:rFonts w:ascii="Times New Roman" w:hAnsi="Times New Roman" w:cs="Times New Roman"/>
          <w:kern w:val="0"/>
        </w:rPr>
        <w:t>October 7, 2023</w:t>
      </w:r>
    </w:p>
    <w:p w14:paraId="1C1935F1"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0E3724C3" w14:textId="77777777" w:rsidR="009419C2" w:rsidRPr="008E6796" w:rsidRDefault="009419C2">
      <w:pPr>
        <w:kinsoku w:val="0"/>
        <w:overflowPunct w:val="0"/>
        <w:autoSpaceDE w:val="0"/>
        <w:autoSpaceDN w:val="0"/>
        <w:adjustRightInd w:val="0"/>
        <w:spacing w:before="52" w:after="0" w:line="240" w:lineRule="auto"/>
        <w:ind w:left="600"/>
        <w:rPr>
          <w:rFonts w:ascii="Times New Roman" w:hAnsi="Times New Roman" w:cs="Times New Roman"/>
          <w:kern w:val="0"/>
        </w:rPr>
      </w:pPr>
      <w:r w:rsidRPr="008E6796">
        <w:rPr>
          <w:rFonts w:ascii="Times New Roman" w:hAnsi="Times New Roman" w:cs="Times New Roman"/>
          <w:kern w:val="0"/>
        </w:rPr>
        <w:t>TO: First Level Nursing Students</w:t>
      </w:r>
    </w:p>
    <w:p w14:paraId="748A07E1" w14:textId="77777777" w:rsidR="009419C2" w:rsidRPr="008E6796" w:rsidRDefault="009419C2">
      <w:pPr>
        <w:kinsoku w:val="0"/>
        <w:overflowPunct w:val="0"/>
        <w:autoSpaceDE w:val="0"/>
        <w:autoSpaceDN w:val="0"/>
        <w:adjustRightInd w:val="0"/>
        <w:spacing w:before="7" w:after="0" w:line="240" w:lineRule="auto"/>
        <w:rPr>
          <w:rFonts w:ascii="Times New Roman" w:hAnsi="Times New Roman" w:cs="Times New Roman"/>
          <w:kern w:val="0"/>
          <w:sz w:val="26"/>
          <w:szCs w:val="26"/>
        </w:rPr>
      </w:pPr>
    </w:p>
    <w:p w14:paraId="6E5D4809" w14:textId="77777777" w:rsidR="009419C2" w:rsidRPr="008E6796" w:rsidRDefault="009419C2">
      <w:pPr>
        <w:kinsoku w:val="0"/>
        <w:overflowPunct w:val="0"/>
        <w:autoSpaceDE w:val="0"/>
        <w:autoSpaceDN w:val="0"/>
        <w:adjustRightInd w:val="0"/>
        <w:spacing w:after="0" w:line="523" w:lineRule="auto"/>
        <w:ind w:left="614" w:right="6427" w:firstLine="4"/>
        <w:rPr>
          <w:rFonts w:ascii="Times New Roman" w:hAnsi="Times New Roman" w:cs="Times New Roman"/>
          <w:kern w:val="0"/>
        </w:rPr>
      </w:pPr>
      <w:r w:rsidRPr="008E6796">
        <w:rPr>
          <w:rFonts w:ascii="Times New Roman" w:hAnsi="Times New Roman" w:cs="Times New Roman"/>
          <w:kern w:val="0"/>
        </w:rPr>
        <w:t>FROM: Nursing Program SUBJECT: Hepatitis B Vaccine</w:t>
      </w:r>
    </w:p>
    <w:p w14:paraId="0BA16082" w14:textId="77777777" w:rsidR="009419C2" w:rsidRPr="008E6796" w:rsidRDefault="009419C2">
      <w:pPr>
        <w:kinsoku w:val="0"/>
        <w:overflowPunct w:val="0"/>
        <w:autoSpaceDE w:val="0"/>
        <w:autoSpaceDN w:val="0"/>
        <w:adjustRightInd w:val="0"/>
        <w:spacing w:before="5" w:after="0" w:line="240" w:lineRule="auto"/>
        <w:rPr>
          <w:rFonts w:ascii="Times New Roman" w:hAnsi="Times New Roman" w:cs="Times New Roman"/>
          <w:kern w:val="0"/>
          <w:sz w:val="24"/>
          <w:szCs w:val="24"/>
        </w:rPr>
      </w:pPr>
    </w:p>
    <w:tbl>
      <w:tblPr>
        <w:tblW w:w="0" w:type="auto"/>
        <w:tblInd w:w="457" w:type="dxa"/>
        <w:tblCellMar>
          <w:left w:w="0" w:type="dxa"/>
          <w:right w:w="0" w:type="dxa"/>
        </w:tblCellMar>
        <w:tblLook w:val="04A0" w:firstRow="1" w:lastRow="0" w:firstColumn="1" w:lastColumn="0" w:noHBand="0" w:noVBand="1"/>
      </w:tblPr>
      <w:tblGrid>
        <w:gridCol w:w="9615"/>
      </w:tblGrid>
      <w:tr w:rsidR="008E6796" w:rsidRPr="008E6796" w14:paraId="217D69DC" w14:textId="77777777">
        <w:trPr>
          <w:trHeight w:val="260"/>
        </w:trPr>
        <w:tc>
          <w:tcPr>
            <w:tcW w:w="9615" w:type="dxa"/>
            <w:tcBorders>
              <w:top w:val="nil"/>
              <w:left w:val="nil"/>
              <w:bottom w:val="nil"/>
              <w:right w:val="nil"/>
            </w:tcBorders>
            <w:hideMark/>
          </w:tcPr>
          <w:p w14:paraId="4900099B" w14:textId="77777777" w:rsidR="009419C2" w:rsidRPr="008E6796" w:rsidRDefault="009419C2">
            <w:pPr>
              <w:kinsoku w:val="0"/>
              <w:overflowPunct w:val="0"/>
              <w:autoSpaceDE w:val="0"/>
              <w:autoSpaceDN w:val="0"/>
              <w:adjustRightInd w:val="0"/>
              <w:spacing w:after="0" w:line="240" w:lineRule="exact"/>
              <w:ind w:left="207"/>
              <w:rPr>
                <w:rFonts w:ascii="Times New Roman" w:hAnsi="Times New Roman" w:cs="Times New Roman"/>
                <w:kern w:val="0"/>
              </w:rPr>
            </w:pPr>
            <w:r w:rsidRPr="008E6796">
              <w:rPr>
                <w:rFonts w:ascii="Times New Roman" w:hAnsi="Times New Roman" w:cs="Times New Roman"/>
                <w:kern w:val="0"/>
              </w:rPr>
              <w:t>In December 199 l, the Occupational Safety and Health Administration (OSHA) issued a final</w:t>
            </w:r>
          </w:p>
        </w:tc>
      </w:tr>
      <w:tr w:rsidR="008E6796" w:rsidRPr="008E6796" w14:paraId="7CC0D753" w14:textId="77777777">
        <w:trPr>
          <w:trHeight w:val="274"/>
        </w:trPr>
        <w:tc>
          <w:tcPr>
            <w:tcW w:w="9615" w:type="dxa"/>
            <w:tcBorders>
              <w:top w:val="nil"/>
              <w:left w:val="nil"/>
              <w:bottom w:val="nil"/>
              <w:right w:val="nil"/>
            </w:tcBorders>
            <w:hideMark/>
          </w:tcPr>
          <w:p w14:paraId="6352DBA3" w14:textId="77777777" w:rsidR="009419C2" w:rsidRPr="008E6796" w:rsidRDefault="009419C2">
            <w:pPr>
              <w:kinsoku w:val="0"/>
              <w:overflowPunct w:val="0"/>
              <w:autoSpaceDE w:val="0"/>
              <w:autoSpaceDN w:val="0"/>
              <w:adjustRightInd w:val="0"/>
              <w:spacing w:before="7" w:after="0" w:line="248" w:lineRule="exact"/>
              <w:ind w:left="200"/>
              <w:rPr>
                <w:rFonts w:ascii="Times New Roman" w:hAnsi="Times New Roman" w:cs="Times New Roman"/>
                <w:kern w:val="0"/>
              </w:rPr>
            </w:pPr>
            <w:r w:rsidRPr="008E6796">
              <w:rPr>
                <w:rFonts w:ascii="Times New Roman" w:hAnsi="Times New Roman" w:cs="Times New Roman"/>
                <w:kern w:val="0"/>
              </w:rPr>
              <w:t>standard regarding occupational exposure to blood-borne pathogens, including the Hepatitis B</w:t>
            </w:r>
          </w:p>
        </w:tc>
      </w:tr>
      <w:tr w:rsidR="008E6796" w:rsidRPr="008E6796" w14:paraId="7463FC14" w14:textId="77777777">
        <w:trPr>
          <w:trHeight w:val="274"/>
        </w:trPr>
        <w:tc>
          <w:tcPr>
            <w:tcW w:w="9615" w:type="dxa"/>
            <w:tcBorders>
              <w:top w:val="nil"/>
              <w:left w:val="nil"/>
              <w:bottom w:val="nil"/>
              <w:right w:val="nil"/>
            </w:tcBorders>
            <w:hideMark/>
          </w:tcPr>
          <w:p w14:paraId="0D118690" w14:textId="77777777" w:rsidR="009419C2" w:rsidRPr="008E6796" w:rsidRDefault="009419C2">
            <w:pPr>
              <w:kinsoku w:val="0"/>
              <w:overflowPunct w:val="0"/>
              <w:autoSpaceDE w:val="0"/>
              <w:autoSpaceDN w:val="0"/>
              <w:adjustRightInd w:val="0"/>
              <w:spacing w:before="6" w:after="0" w:line="249" w:lineRule="exact"/>
              <w:ind w:left="200"/>
              <w:rPr>
                <w:rFonts w:ascii="Times New Roman" w:hAnsi="Times New Roman" w:cs="Times New Roman"/>
                <w:kern w:val="0"/>
              </w:rPr>
            </w:pPr>
            <w:r w:rsidRPr="008E6796">
              <w:rPr>
                <w:rFonts w:ascii="Times New Roman" w:hAnsi="Times New Roman" w:cs="Times New Roman"/>
                <w:kern w:val="0"/>
              </w:rPr>
              <w:t>virus. Employers are now mandated to provide protection for those employees who face</w:t>
            </w:r>
          </w:p>
        </w:tc>
      </w:tr>
      <w:tr w:rsidR="008E6796" w:rsidRPr="008E6796" w14:paraId="07976972" w14:textId="77777777">
        <w:trPr>
          <w:trHeight w:val="276"/>
        </w:trPr>
        <w:tc>
          <w:tcPr>
            <w:tcW w:w="9615" w:type="dxa"/>
            <w:tcBorders>
              <w:top w:val="nil"/>
              <w:left w:val="nil"/>
              <w:bottom w:val="nil"/>
              <w:right w:val="nil"/>
            </w:tcBorders>
            <w:hideMark/>
          </w:tcPr>
          <w:p w14:paraId="3ACA8D31" w14:textId="77777777" w:rsidR="009419C2" w:rsidRPr="008E6796" w:rsidRDefault="009419C2">
            <w:pPr>
              <w:kinsoku w:val="0"/>
              <w:overflowPunct w:val="0"/>
              <w:autoSpaceDE w:val="0"/>
              <w:autoSpaceDN w:val="0"/>
              <w:adjustRightInd w:val="0"/>
              <w:spacing w:before="7" w:after="0" w:line="249" w:lineRule="exact"/>
              <w:ind w:left="200"/>
              <w:rPr>
                <w:rFonts w:ascii="Times New Roman" w:hAnsi="Times New Roman" w:cs="Times New Roman"/>
                <w:kern w:val="0"/>
              </w:rPr>
            </w:pPr>
            <w:r w:rsidRPr="008E6796">
              <w:rPr>
                <w:rFonts w:ascii="Times New Roman" w:hAnsi="Times New Roman" w:cs="Times New Roman"/>
                <w:kern w:val="0"/>
              </w:rPr>
              <w:t>exposure to blood-borne pathogens. This includes virtually all health care employees. As</w:t>
            </w:r>
          </w:p>
        </w:tc>
      </w:tr>
      <w:tr w:rsidR="008E6796" w:rsidRPr="008E6796" w14:paraId="7567BD63" w14:textId="77777777">
        <w:trPr>
          <w:trHeight w:val="274"/>
        </w:trPr>
        <w:tc>
          <w:tcPr>
            <w:tcW w:w="9615" w:type="dxa"/>
            <w:tcBorders>
              <w:top w:val="nil"/>
              <w:left w:val="nil"/>
              <w:bottom w:val="nil"/>
              <w:right w:val="nil"/>
            </w:tcBorders>
            <w:hideMark/>
          </w:tcPr>
          <w:p w14:paraId="56B4E951" w14:textId="77777777" w:rsidR="009419C2" w:rsidRPr="008E6796" w:rsidRDefault="009419C2">
            <w:pPr>
              <w:kinsoku w:val="0"/>
              <w:overflowPunct w:val="0"/>
              <w:autoSpaceDE w:val="0"/>
              <w:autoSpaceDN w:val="0"/>
              <w:adjustRightInd w:val="0"/>
              <w:spacing w:before="7" w:after="0" w:line="248" w:lineRule="exact"/>
              <w:ind w:left="200"/>
              <w:rPr>
                <w:rFonts w:ascii="Times New Roman" w:hAnsi="Times New Roman" w:cs="Times New Roman"/>
                <w:kern w:val="0"/>
              </w:rPr>
            </w:pPr>
            <w:r w:rsidRPr="008E6796">
              <w:rPr>
                <w:rFonts w:ascii="Times New Roman" w:hAnsi="Times New Roman" w:cs="Times New Roman"/>
                <w:kern w:val="0"/>
              </w:rPr>
              <w:t>student nurses, you are not covered by this mandate; however, health care facilities are heavily</w:t>
            </w:r>
          </w:p>
        </w:tc>
      </w:tr>
      <w:tr w:rsidR="008E6796" w:rsidRPr="008E6796" w14:paraId="5B4CE4AF" w14:textId="77777777">
        <w:trPr>
          <w:trHeight w:val="274"/>
        </w:trPr>
        <w:tc>
          <w:tcPr>
            <w:tcW w:w="9615" w:type="dxa"/>
            <w:tcBorders>
              <w:top w:val="nil"/>
              <w:left w:val="nil"/>
              <w:bottom w:val="nil"/>
              <w:right w:val="nil"/>
            </w:tcBorders>
            <w:hideMark/>
          </w:tcPr>
          <w:p w14:paraId="27D96D90" w14:textId="77777777" w:rsidR="009419C2" w:rsidRPr="008E6796" w:rsidRDefault="009419C2">
            <w:pPr>
              <w:kinsoku w:val="0"/>
              <w:overflowPunct w:val="0"/>
              <w:autoSpaceDE w:val="0"/>
              <w:autoSpaceDN w:val="0"/>
              <w:adjustRightInd w:val="0"/>
              <w:spacing w:before="6" w:after="0" w:line="249" w:lineRule="exact"/>
              <w:ind w:left="200"/>
              <w:rPr>
                <w:rFonts w:ascii="Times New Roman" w:hAnsi="Times New Roman" w:cs="Times New Roman"/>
                <w:kern w:val="0"/>
              </w:rPr>
            </w:pPr>
            <w:r w:rsidRPr="008E6796">
              <w:rPr>
                <w:rFonts w:ascii="Times New Roman" w:hAnsi="Times New Roman" w:cs="Times New Roman"/>
                <w:kern w:val="0"/>
              </w:rPr>
              <w:t>utilized as clinical laboratory settings. The possibility of exposure to blood-borne pathogens is</w:t>
            </w:r>
          </w:p>
        </w:tc>
      </w:tr>
      <w:tr w:rsidR="008E6796" w:rsidRPr="008E6796" w14:paraId="5629AFCA" w14:textId="77777777">
        <w:trPr>
          <w:trHeight w:val="409"/>
        </w:trPr>
        <w:tc>
          <w:tcPr>
            <w:tcW w:w="9615" w:type="dxa"/>
            <w:tcBorders>
              <w:top w:val="nil"/>
              <w:left w:val="nil"/>
              <w:bottom w:val="nil"/>
              <w:right w:val="nil"/>
            </w:tcBorders>
            <w:hideMark/>
          </w:tcPr>
          <w:p w14:paraId="2FEDF055" w14:textId="77777777" w:rsidR="009419C2" w:rsidRPr="008E6796" w:rsidRDefault="009419C2">
            <w:pPr>
              <w:kinsoku w:val="0"/>
              <w:overflowPunct w:val="0"/>
              <w:autoSpaceDE w:val="0"/>
              <w:autoSpaceDN w:val="0"/>
              <w:adjustRightInd w:val="0"/>
              <w:spacing w:before="7" w:after="0" w:line="240" w:lineRule="auto"/>
              <w:ind w:left="200"/>
              <w:rPr>
                <w:rFonts w:ascii="Times New Roman" w:hAnsi="Times New Roman" w:cs="Times New Roman"/>
                <w:kern w:val="0"/>
              </w:rPr>
            </w:pPr>
            <w:r w:rsidRPr="008E6796">
              <w:rPr>
                <w:rFonts w:ascii="Times New Roman" w:hAnsi="Times New Roman" w:cs="Times New Roman"/>
                <w:kern w:val="0"/>
              </w:rPr>
              <w:t>quite likely due to the type of activities involved in client care.</w:t>
            </w:r>
          </w:p>
        </w:tc>
      </w:tr>
      <w:tr w:rsidR="008E6796" w:rsidRPr="008E6796" w14:paraId="5F74D8CC" w14:textId="77777777">
        <w:trPr>
          <w:trHeight w:val="432"/>
        </w:trPr>
        <w:tc>
          <w:tcPr>
            <w:tcW w:w="9615" w:type="dxa"/>
            <w:tcBorders>
              <w:top w:val="nil"/>
              <w:left w:val="nil"/>
              <w:bottom w:val="nil"/>
              <w:right w:val="nil"/>
            </w:tcBorders>
            <w:hideMark/>
          </w:tcPr>
          <w:p w14:paraId="1849BA18" w14:textId="77777777" w:rsidR="009419C2" w:rsidRPr="008E6796" w:rsidRDefault="009419C2">
            <w:pPr>
              <w:kinsoku w:val="0"/>
              <w:overflowPunct w:val="0"/>
              <w:autoSpaceDE w:val="0"/>
              <w:autoSpaceDN w:val="0"/>
              <w:adjustRightInd w:val="0"/>
              <w:spacing w:before="138" w:after="0" w:line="273" w:lineRule="exact"/>
              <w:ind w:left="221"/>
              <w:rPr>
                <w:rFonts w:ascii="Times New Roman" w:hAnsi="Times New Roman" w:cs="Times New Roman"/>
                <w:kern w:val="0"/>
              </w:rPr>
            </w:pPr>
            <w:r w:rsidRPr="008E6796">
              <w:rPr>
                <w:rFonts w:ascii="Times New Roman" w:hAnsi="Times New Roman" w:cs="Times New Roman"/>
                <w:kern w:val="0"/>
                <w:sz w:val="24"/>
                <w:szCs w:val="24"/>
              </w:rPr>
              <w:t xml:space="preserve">It </w:t>
            </w:r>
            <w:r w:rsidRPr="008E6796">
              <w:rPr>
                <w:rFonts w:ascii="Times New Roman" w:hAnsi="Times New Roman" w:cs="Times New Roman"/>
                <w:kern w:val="0"/>
              </w:rPr>
              <w:t>is a program requirement that students be vaccinated against the Hepatitis B virus or sign the</w:t>
            </w:r>
          </w:p>
        </w:tc>
      </w:tr>
      <w:tr w:rsidR="008E6796" w:rsidRPr="008E6796" w14:paraId="4E222401" w14:textId="77777777">
        <w:trPr>
          <w:trHeight w:val="277"/>
        </w:trPr>
        <w:tc>
          <w:tcPr>
            <w:tcW w:w="9615" w:type="dxa"/>
            <w:tcBorders>
              <w:top w:val="nil"/>
              <w:left w:val="nil"/>
              <w:bottom w:val="nil"/>
              <w:right w:val="nil"/>
            </w:tcBorders>
            <w:hideMark/>
          </w:tcPr>
          <w:p w14:paraId="20ADFF26" w14:textId="77777777" w:rsidR="009419C2" w:rsidRPr="008E6796" w:rsidRDefault="009419C2">
            <w:pPr>
              <w:kinsoku w:val="0"/>
              <w:overflowPunct w:val="0"/>
              <w:autoSpaceDE w:val="0"/>
              <w:autoSpaceDN w:val="0"/>
              <w:adjustRightInd w:val="0"/>
              <w:spacing w:before="8" w:after="0" w:line="249" w:lineRule="exact"/>
              <w:ind w:left="214"/>
              <w:rPr>
                <w:rFonts w:ascii="Times New Roman" w:hAnsi="Times New Roman" w:cs="Times New Roman"/>
                <w:kern w:val="0"/>
              </w:rPr>
            </w:pPr>
            <w:r w:rsidRPr="008E6796">
              <w:rPr>
                <w:rFonts w:ascii="Times New Roman" w:hAnsi="Times New Roman" w:cs="Times New Roman"/>
                <w:kern w:val="0"/>
              </w:rPr>
              <w:t>declination to be vaccinated on the immunization form. Immunizations can be obtained through</w:t>
            </w:r>
          </w:p>
        </w:tc>
      </w:tr>
      <w:tr w:rsidR="008E6796" w:rsidRPr="008E6796" w14:paraId="462740F3" w14:textId="77777777">
        <w:trPr>
          <w:trHeight w:val="274"/>
        </w:trPr>
        <w:tc>
          <w:tcPr>
            <w:tcW w:w="9615" w:type="dxa"/>
            <w:tcBorders>
              <w:top w:val="nil"/>
              <w:left w:val="nil"/>
              <w:bottom w:val="nil"/>
              <w:right w:val="nil"/>
            </w:tcBorders>
            <w:hideMark/>
          </w:tcPr>
          <w:p w14:paraId="0ECC13FB" w14:textId="77777777" w:rsidR="009419C2" w:rsidRPr="008E6796" w:rsidRDefault="009419C2">
            <w:pPr>
              <w:kinsoku w:val="0"/>
              <w:overflowPunct w:val="0"/>
              <w:autoSpaceDE w:val="0"/>
              <w:autoSpaceDN w:val="0"/>
              <w:adjustRightInd w:val="0"/>
              <w:spacing w:before="7" w:after="0" w:line="248" w:lineRule="exact"/>
              <w:ind w:left="214"/>
              <w:rPr>
                <w:rFonts w:ascii="Times New Roman" w:hAnsi="Times New Roman" w:cs="Times New Roman"/>
                <w:kern w:val="0"/>
              </w:rPr>
            </w:pPr>
            <w:r w:rsidRPr="008E6796">
              <w:rPr>
                <w:rFonts w:ascii="Times New Roman" w:hAnsi="Times New Roman" w:cs="Times New Roman"/>
                <w:kern w:val="0"/>
              </w:rPr>
              <w:t>a private physician or the local health department. The cost for the three-injection series is</w:t>
            </w:r>
          </w:p>
        </w:tc>
      </w:tr>
      <w:tr w:rsidR="008E6796" w:rsidRPr="008E6796" w14:paraId="1CE95003" w14:textId="77777777">
        <w:trPr>
          <w:trHeight w:val="274"/>
        </w:trPr>
        <w:tc>
          <w:tcPr>
            <w:tcW w:w="9615" w:type="dxa"/>
            <w:tcBorders>
              <w:top w:val="nil"/>
              <w:left w:val="nil"/>
              <w:bottom w:val="nil"/>
              <w:right w:val="nil"/>
            </w:tcBorders>
            <w:hideMark/>
          </w:tcPr>
          <w:p w14:paraId="6AF39007" w14:textId="77777777" w:rsidR="009419C2" w:rsidRPr="008E6796" w:rsidRDefault="009419C2">
            <w:pPr>
              <w:kinsoku w:val="0"/>
              <w:overflowPunct w:val="0"/>
              <w:autoSpaceDE w:val="0"/>
              <w:autoSpaceDN w:val="0"/>
              <w:adjustRightInd w:val="0"/>
              <w:spacing w:before="6" w:after="0" w:line="249" w:lineRule="exact"/>
              <w:ind w:left="214"/>
              <w:rPr>
                <w:rFonts w:ascii="Times New Roman" w:hAnsi="Times New Roman" w:cs="Times New Roman"/>
                <w:kern w:val="0"/>
              </w:rPr>
            </w:pPr>
            <w:r w:rsidRPr="008E6796">
              <w:rPr>
                <w:rFonts w:ascii="Times New Roman" w:hAnsi="Times New Roman" w:cs="Times New Roman"/>
                <w:kern w:val="0"/>
              </w:rPr>
              <w:t>approximately $100 if obtained through the local health department. Military dependents should</w:t>
            </w:r>
          </w:p>
        </w:tc>
      </w:tr>
      <w:tr w:rsidR="008E6796" w:rsidRPr="008E6796" w14:paraId="0548F04D" w14:textId="77777777">
        <w:trPr>
          <w:trHeight w:val="275"/>
        </w:trPr>
        <w:tc>
          <w:tcPr>
            <w:tcW w:w="9615" w:type="dxa"/>
            <w:tcBorders>
              <w:top w:val="nil"/>
              <w:left w:val="nil"/>
              <w:bottom w:val="nil"/>
              <w:right w:val="nil"/>
            </w:tcBorders>
            <w:hideMark/>
          </w:tcPr>
          <w:p w14:paraId="3DAF331F" w14:textId="77777777" w:rsidR="009419C2" w:rsidRPr="008E6796" w:rsidRDefault="009419C2">
            <w:pPr>
              <w:kinsoku w:val="0"/>
              <w:overflowPunct w:val="0"/>
              <w:autoSpaceDE w:val="0"/>
              <w:autoSpaceDN w:val="0"/>
              <w:adjustRightInd w:val="0"/>
              <w:spacing w:before="7" w:after="0" w:line="249" w:lineRule="exact"/>
              <w:ind w:left="214"/>
              <w:rPr>
                <w:rFonts w:ascii="Times New Roman" w:hAnsi="Times New Roman" w:cs="Times New Roman"/>
                <w:kern w:val="0"/>
              </w:rPr>
            </w:pPr>
            <w:r w:rsidRPr="008E6796">
              <w:rPr>
                <w:rFonts w:ascii="Times New Roman" w:hAnsi="Times New Roman" w:cs="Times New Roman"/>
                <w:kern w:val="0"/>
              </w:rPr>
              <w:t>check with the base immunization clinic regarding the Hepatitis B vaccine. The nursing student</w:t>
            </w:r>
          </w:p>
        </w:tc>
      </w:tr>
      <w:tr w:rsidR="008E6796" w:rsidRPr="008E6796" w14:paraId="1B072B1C" w14:textId="77777777">
        <w:trPr>
          <w:trHeight w:val="274"/>
        </w:trPr>
        <w:tc>
          <w:tcPr>
            <w:tcW w:w="9615" w:type="dxa"/>
            <w:tcBorders>
              <w:top w:val="nil"/>
              <w:left w:val="nil"/>
              <w:bottom w:val="nil"/>
              <w:right w:val="nil"/>
            </w:tcBorders>
            <w:hideMark/>
          </w:tcPr>
          <w:p w14:paraId="5A376AC0" w14:textId="77777777" w:rsidR="009419C2" w:rsidRPr="008E6796" w:rsidRDefault="009419C2">
            <w:pPr>
              <w:kinsoku w:val="0"/>
              <w:overflowPunct w:val="0"/>
              <w:autoSpaceDE w:val="0"/>
              <w:autoSpaceDN w:val="0"/>
              <w:adjustRightInd w:val="0"/>
              <w:spacing w:before="7" w:after="0" w:line="248" w:lineRule="exact"/>
              <w:ind w:left="214"/>
              <w:rPr>
                <w:rFonts w:ascii="Times New Roman" w:hAnsi="Times New Roman" w:cs="Times New Roman"/>
                <w:kern w:val="0"/>
              </w:rPr>
            </w:pPr>
            <w:r w:rsidRPr="008E6796">
              <w:rPr>
                <w:rFonts w:ascii="Times New Roman" w:hAnsi="Times New Roman" w:cs="Times New Roman"/>
                <w:kern w:val="0"/>
              </w:rPr>
              <w:t>immunization form and supporting documentation will become a part of your student record in</w:t>
            </w:r>
          </w:p>
        </w:tc>
      </w:tr>
      <w:tr w:rsidR="008E6796" w:rsidRPr="008E6796" w14:paraId="09D1EF8D" w14:textId="77777777">
        <w:trPr>
          <w:trHeight w:val="410"/>
        </w:trPr>
        <w:tc>
          <w:tcPr>
            <w:tcW w:w="9615" w:type="dxa"/>
            <w:tcBorders>
              <w:top w:val="nil"/>
              <w:left w:val="nil"/>
              <w:bottom w:val="nil"/>
              <w:right w:val="nil"/>
            </w:tcBorders>
            <w:hideMark/>
          </w:tcPr>
          <w:p w14:paraId="7D0D7F19" w14:textId="77777777" w:rsidR="009419C2" w:rsidRPr="008E6796" w:rsidRDefault="009419C2">
            <w:pPr>
              <w:kinsoku w:val="0"/>
              <w:overflowPunct w:val="0"/>
              <w:autoSpaceDE w:val="0"/>
              <w:autoSpaceDN w:val="0"/>
              <w:adjustRightInd w:val="0"/>
              <w:spacing w:before="6" w:after="0" w:line="240" w:lineRule="auto"/>
              <w:ind w:left="214"/>
              <w:rPr>
                <w:rFonts w:ascii="Times New Roman" w:hAnsi="Times New Roman" w:cs="Times New Roman"/>
                <w:kern w:val="0"/>
              </w:rPr>
            </w:pPr>
            <w:r w:rsidRPr="008E6796">
              <w:rPr>
                <w:rFonts w:ascii="Times New Roman" w:hAnsi="Times New Roman" w:cs="Times New Roman"/>
                <w:kern w:val="0"/>
              </w:rPr>
              <w:t>the nursing program.</w:t>
            </w:r>
          </w:p>
        </w:tc>
      </w:tr>
      <w:tr w:rsidR="008E6796" w:rsidRPr="008E6796" w14:paraId="7FD553D6" w14:textId="77777777">
        <w:trPr>
          <w:trHeight w:val="416"/>
        </w:trPr>
        <w:tc>
          <w:tcPr>
            <w:tcW w:w="9615" w:type="dxa"/>
            <w:tcBorders>
              <w:top w:val="nil"/>
              <w:left w:val="nil"/>
              <w:bottom w:val="nil"/>
              <w:right w:val="nil"/>
            </w:tcBorders>
            <w:hideMark/>
          </w:tcPr>
          <w:p w14:paraId="55DFA54D" w14:textId="77777777" w:rsidR="009419C2" w:rsidRPr="008E6796" w:rsidRDefault="009419C2">
            <w:pPr>
              <w:kinsoku w:val="0"/>
              <w:overflowPunct w:val="0"/>
              <w:autoSpaceDE w:val="0"/>
              <w:autoSpaceDN w:val="0"/>
              <w:adjustRightInd w:val="0"/>
              <w:spacing w:before="142" w:after="0" w:line="254" w:lineRule="exact"/>
              <w:ind w:left="233"/>
              <w:rPr>
                <w:rFonts w:ascii="Times New Roman" w:hAnsi="Times New Roman" w:cs="Times New Roman"/>
                <w:b/>
                <w:bCs/>
                <w:kern w:val="0"/>
                <w:sz w:val="23"/>
                <w:szCs w:val="23"/>
              </w:rPr>
            </w:pPr>
            <w:r w:rsidRPr="008E6796">
              <w:rPr>
                <w:rFonts w:ascii="Times New Roman" w:hAnsi="Times New Roman" w:cs="Times New Roman"/>
                <w:b/>
                <w:bCs/>
                <w:kern w:val="0"/>
                <w:sz w:val="23"/>
                <w:szCs w:val="23"/>
              </w:rPr>
              <w:t xml:space="preserve">A Hepatitis B Fact Sheet from the Centers for Disease Control </w:t>
            </w:r>
            <w:r w:rsidRPr="008E6796">
              <w:rPr>
                <w:rFonts w:ascii="Times New Roman" w:hAnsi="Times New Roman" w:cs="Times New Roman"/>
                <w:kern w:val="0"/>
              </w:rPr>
              <w:t xml:space="preserve">&amp; </w:t>
            </w:r>
            <w:r w:rsidRPr="008E6796">
              <w:rPr>
                <w:rFonts w:ascii="Times New Roman" w:hAnsi="Times New Roman" w:cs="Times New Roman"/>
                <w:b/>
                <w:bCs/>
                <w:kern w:val="0"/>
                <w:sz w:val="23"/>
                <w:szCs w:val="23"/>
              </w:rPr>
              <w:t>Prevention (CDC) and</w:t>
            </w:r>
          </w:p>
        </w:tc>
      </w:tr>
      <w:tr w:rsidR="00407726" w:rsidRPr="008E6796" w14:paraId="718E53AE" w14:textId="77777777">
        <w:trPr>
          <w:trHeight w:val="264"/>
        </w:trPr>
        <w:tc>
          <w:tcPr>
            <w:tcW w:w="9615" w:type="dxa"/>
            <w:tcBorders>
              <w:top w:val="nil"/>
              <w:left w:val="nil"/>
              <w:bottom w:val="nil"/>
              <w:right w:val="nil"/>
            </w:tcBorders>
            <w:hideMark/>
          </w:tcPr>
          <w:p w14:paraId="35FE22EB" w14:textId="77777777" w:rsidR="009419C2" w:rsidRPr="008E6796" w:rsidRDefault="009419C2">
            <w:pPr>
              <w:kinsoku w:val="0"/>
              <w:overflowPunct w:val="0"/>
              <w:autoSpaceDE w:val="0"/>
              <w:autoSpaceDN w:val="0"/>
              <w:adjustRightInd w:val="0"/>
              <w:spacing w:after="0" w:line="244" w:lineRule="exact"/>
              <w:ind w:left="233"/>
              <w:rPr>
                <w:rFonts w:ascii="Times New Roman" w:hAnsi="Times New Roman" w:cs="Times New Roman"/>
                <w:b/>
                <w:bCs/>
                <w:kern w:val="0"/>
                <w:sz w:val="23"/>
                <w:szCs w:val="23"/>
              </w:rPr>
            </w:pPr>
            <w:r w:rsidRPr="008E6796">
              <w:rPr>
                <w:rFonts w:ascii="Times New Roman" w:hAnsi="Times New Roman" w:cs="Times New Roman"/>
                <w:b/>
                <w:bCs/>
                <w:kern w:val="0"/>
                <w:sz w:val="23"/>
                <w:szCs w:val="23"/>
              </w:rPr>
              <w:t>information about the vaccine is included for your review.</w:t>
            </w:r>
          </w:p>
        </w:tc>
      </w:tr>
    </w:tbl>
    <w:p w14:paraId="7C2D30E5" w14:textId="77777777" w:rsidR="009419C2" w:rsidRPr="008E6796" w:rsidRDefault="009419C2">
      <w:pPr>
        <w:spacing w:after="0" w:line="240" w:lineRule="auto"/>
        <w:rPr>
          <w:rFonts w:ascii="Times New Roman" w:hAnsi="Times New Roman" w:cs="Times New Roman"/>
          <w:kern w:val="0"/>
          <w:sz w:val="24"/>
          <w:szCs w:val="24"/>
          <w14:ligatures w14:val="none"/>
        </w:rPr>
        <w:sectPr w:rsidR="009419C2" w:rsidRPr="008E6796" w:rsidSect="00A14481">
          <w:pgSz w:w="12240" w:h="15840"/>
          <w:pgMar w:top="450" w:right="1000" w:bottom="280" w:left="800" w:header="720" w:footer="720" w:gutter="0"/>
          <w:cols w:space="720"/>
          <w:docGrid w:linePitch="360"/>
        </w:sectPr>
      </w:pPr>
    </w:p>
    <w:p w14:paraId="6CB9B69A"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2B9F2410" w14:textId="77777777" w:rsidR="009419C2" w:rsidRPr="008E6796" w:rsidRDefault="009419C2">
      <w:pPr>
        <w:kinsoku w:val="0"/>
        <w:overflowPunct w:val="0"/>
        <w:autoSpaceDE w:val="0"/>
        <w:autoSpaceDN w:val="0"/>
        <w:adjustRightInd w:val="0"/>
        <w:spacing w:before="42" w:after="0" w:line="240" w:lineRule="auto"/>
        <w:ind w:left="81"/>
        <w:outlineLvl w:val="1"/>
        <w:rPr>
          <w:rFonts w:ascii="Arial" w:hAnsi="Arial" w:cs="Arial"/>
          <w:spacing w:val="-3"/>
          <w:kern w:val="0"/>
          <w:sz w:val="21"/>
          <w:szCs w:val="21"/>
        </w:rPr>
      </w:pPr>
      <w:r w:rsidRPr="008E6796">
        <w:rPr>
          <w:rFonts w:ascii="Arial" w:hAnsi="Arial" w:cs="Arial"/>
          <w:kern w:val="0"/>
          <w:sz w:val="55"/>
          <w:szCs w:val="55"/>
        </w:rPr>
        <w:t xml:space="preserve">I </w:t>
      </w:r>
      <w:r w:rsidRPr="008E6796">
        <w:rPr>
          <w:rFonts w:ascii="Arial" w:hAnsi="Arial" w:cs="Arial"/>
          <w:kern w:val="0"/>
          <w:sz w:val="21"/>
          <w:szCs w:val="21"/>
        </w:rPr>
        <w:t>VACCINE INFORMATION</w:t>
      </w:r>
      <w:r w:rsidRPr="008E6796">
        <w:rPr>
          <w:rFonts w:ascii="Arial" w:hAnsi="Arial" w:cs="Arial"/>
          <w:spacing w:val="58"/>
          <w:kern w:val="0"/>
          <w:sz w:val="21"/>
          <w:szCs w:val="21"/>
        </w:rPr>
        <w:t xml:space="preserve"> </w:t>
      </w:r>
      <w:r w:rsidRPr="008E6796">
        <w:rPr>
          <w:rFonts w:ascii="Arial" w:hAnsi="Arial" w:cs="Arial"/>
          <w:spacing w:val="-3"/>
          <w:kern w:val="0"/>
          <w:sz w:val="21"/>
          <w:szCs w:val="21"/>
        </w:rPr>
        <w:t>STATEMENT</w:t>
      </w:r>
    </w:p>
    <w:p w14:paraId="2A7752EF" w14:textId="77777777" w:rsidR="00AF524E" w:rsidRPr="008E6796" w:rsidRDefault="00AF524E">
      <w:pPr>
        <w:kinsoku w:val="0"/>
        <w:overflowPunct w:val="0"/>
        <w:autoSpaceDE w:val="0"/>
        <w:autoSpaceDN w:val="0"/>
        <w:adjustRightInd w:val="0"/>
        <w:spacing w:before="42" w:after="0" w:line="240" w:lineRule="auto"/>
        <w:ind w:left="81"/>
        <w:outlineLvl w:val="1"/>
        <w:rPr>
          <w:rFonts w:ascii="Arial" w:hAnsi="Arial" w:cs="Arial"/>
          <w:spacing w:val="-3"/>
          <w:kern w:val="0"/>
          <w:sz w:val="21"/>
          <w:szCs w:val="21"/>
        </w:rPr>
      </w:pPr>
    </w:p>
    <w:p w14:paraId="7BEB23B1" w14:textId="77777777" w:rsidR="00AF524E" w:rsidRPr="008E6796" w:rsidRDefault="00AF524E" w:rsidP="00AF524E">
      <w:pPr>
        <w:pStyle w:val="BodyText"/>
        <w:kinsoku w:val="0"/>
        <w:overflowPunct w:val="0"/>
        <w:spacing w:line="592" w:lineRule="exact"/>
        <w:ind w:left="13"/>
        <w:rPr>
          <w:rFonts w:ascii="Arial" w:hAnsi="Arial" w:cs="Arial"/>
          <w:b/>
          <w:bCs/>
          <w:sz w:val="53"/>
          <w:szCs w:val="53"/>
        </w:rPr>
      </w:pPr>
      <w:r w:rsidRPr="008E6796">
        <w:rPr>
          <w:rFonts w:ascii="Arial" w:hAnsi="Arial" w:cs="Arial"/>
          <w:b/>
          <w:bCs/>
          <w:sz w:val="53"/>
          <w:szCs w:val="53"/>
        </w:rPr>
        <w:t>Hepatitis B Vaccine</w:t>
      </w:r>
    </w:p>
    <w:p w14:paraId="0204F3D4" w14:textId="68CC0CCE" w:rsidR="009419C2" w:rsidRPr="008E6796" w:rsidRDefault="00AF524E" w:rsidP="00AF524E">
      <w:pPr>
        <w:pStyle w:val="BodyText"/>
        <w:kinsoku w:val="0"/>
        <w:overflowPunct w:val="0"/>
        <w:spacing w:before="26"/>
        <w:ind w:left="8"/>
        <w:rPr>
          <w:rFonts w:ascii="Arial" w:hAnsi="Arial" w:cs="Arial"/>
          <w:b/>
          <w:bCs/>
          <w:i/>
          <w:iCs/>
          <w:sz w:val="32"/>
          <w:szCs w:val="32"/>
        </w:rPr>
      </w:pPr>
      <w:r w:rsidRPr="008E6796">
        <w:rPr>
          <w:rFonts w:ascii="Arial" w:hAnsi="Arial" w:cs="Arial"/>
          <w:b/>
          <w:bCs/>
          <w:i/>
          <w:iCs/>
          <w:sz w:val="32"/>
          <w:szCs w:val="32"/>
        </w:rPr>
        <w:t>What You Need to Know</w:t>
      </w:r>
    </w:p>
    <w:p w14:paraId="1F864942" w14:textId="77777777" w:rsidR="009419C2" w:rsidRPr="008E6796" w:rsidRDefault="009419C2">
      <w:pPr>
        <w:kinsoku w:val="0"/>
        <w:overflowPunct w:val="0"/>
        <w:autoSpaceDE w:val="0"/>
        <w:autoSpaceDN w:val="0"/>
        <w:adjustRightInd w:val="0"/>
        <w:spacing w:after="0" w:line="240" w:lineRule="auto"/>
        <w:rPr>
          <w:rFonts w:ascii="Arial" w:hAnsi="Arial" w:cs="Arial"/>
          <w:kern w:val="0"/>
          <w:sz w:val="6"/>
          <w:szCs w:val="6"/>
        </w:rPr>
      </w:pPr>
    </w:p>
    <w:p w14:paraId="7DB534A7" w14:textId="31240DC6" w:rsidR="009419C2" w:rsidRPr="008E6796" w:rsidRDefault="009419C2">
      <w:pPr>
        <w:kinsoku w:val="0"/>
        <w:overflowPunct w:val="0"/>
        <w:autoSpaceDE w:val="0"/>
        <w:autoSpaceDN w:val="0"/>
        <w:adjustRightInd w:val="0"/>
        <w:spacing w:after="0" w:line="56" w:lineRule="exact"/>
        <w:ind w:left="243"/>
        <w:rPr>
          <w:rFonts w:ascii="Arial" w:hAnsi="Arial" w:cs="Arial"/>
          <w:kern w:val="0"/>
          <w:position w:val="-1"/>
          <w:sz w:val="5"/>
          <w:szCs w:val="5"/>
        </w:rPr>
      </w:pPr>
    </w:p>
    <w:p w14:paraId="2BB1D60B" w14:textId="77777777" w:rsidR="009419C2" w:rsidRPr="008E6796" w:rsidRDefault="009419C2">
      <w:pPr>
        <w:kinsoku w:val="0"/>
        <w:overflowPunct w:val="0"/>
        <w:autoSpaceDE w:val="0"/>
        <w:autoSpaceDN w:val="0"/>
        <w:adjustRightInd w:val="0"/>
        <w:spacing w:before="32" w:after="0" w:line="242" w:lineRule="auto"/>
        <w:ind w:right="1007"/>
        <w:rPr>
          <w:rFonts w:ascii="Times New Roman" w:hAnsi="Times New Roman" w:cs="Times New Roman"/>
          <w:kern w:val="0"/>
          <w:sz w:val="20"/>
          <w:szCs w:val="20"/>
        </w:rPr>
      </w:pPr>
      <w:r w:rsidRPr="008E6796">
        <w:rPr>
          <w:rFonts w:ascii="Times New Roman" w:hAnsi="Times New Roman" w:cs="Times New Roman"/>
          <w:b/>
          <w:bCs/>
          <w:kern w:val="0"/>
          <w:sz w:val="19"/>
          <w:szCs w:val="19"/>
        </w:rPr>
        <w:t xml:space="preserve">Hepatitis B vaccine </w:t>
      </w:r>
      <w:r w:rsidRPr="008E6796">
        <w:rPr>
          <w:rFonts w:ascii="Times New Roman" w:hAnsi="Times New Roman" w:cs="Times New Roman"/>
          <w:kern w:val="0"/>
          <w:sz w:val="20"/>
          <w:szCs w:val="20"/>
        </w:rPr>
        <w:t>can prevent hepatitis B and its consequences, including liver cancer and cirrhosis.</w:t>
      </w:r>
    </w:p>
    <w:p w14:paraId="25811775" w14:textId="77777777" w:rsidR="00AF524E" w:rsidRPr="008E6796" w:rsidRDefault="00AF524E">
      <w:pPr>
        <w:kinsoku w:val="0"/>
        <w:overflowPunct w:val="0"/>
        <w:autoSpaceDE w:val="0"/>
        <w:autoSpaceDN w:val="0"/>
        <w:adjustRightInd w:val="0"/>
        <w:spacing w:before="32" w:after="0" w:line="242" w:lineRule="auto"/>
        <w:ind w:right="1007"/>
        <w:rPr>
          <w:rFonts w:ascii="Times New Roman" w:hAnsi="Times New Roman" w:cs="Times New Roman"/>
          <w:kern w:val="0"/>
          <w:sz w:val="20"/>
          <w:szCs w:val="20"/>
        </w:rPr>
      </w:pPr>
    </w:p>
    <w:p w14:paraId="003DD834" w14:textId="495C62A3" w:rsidR="00AF524E" w:rsidRPr="008E6796" w:rsidRDefault="00AF524E">
      <w:pPr>
        <w:kinsoku w:val="0"/>
        <w:overflowPunct w:val="0"/>
        <w:autoSpaceDE w:val="0"/>
        <w:autoSpaceDN w:val="0"/>
        <w:adjustRightInd w:val="0"/>
        <w:spacing w:before="32" w:after="0" w:line="242" w:lineRule="auto"/>
        <w:ind w:right="1007"/>
        <w:rPr>
          <w:rFonts w:ascii="Times New Roman" w:hAnsi="Times New Roman" w:cs="Times New Roman"/>
          <w:kern w:val="0"/>
          <w:sz w:val="36"/>
          <w:szCs w:val="36"/>
        </w:rPr>
      </w:pPr>
      <w:r w:rsidRPr="008E6796">
        <w:rPr>
          <w:rFonts w:ascii="Times New Roman" w:hAnsi="Times New Roman" w:cs="Times New Roman"/>
          <w:kern w:val="0"/>
          <w:sz w:val="36"/>
          <w:szCs w:val="36"/>
        </w:rPr>
        <w:t>1 Why get vaccinated?</w:t>
      </w:r>
    </w:p>
    <w:p w14:paraId="13595B7B" w14:textId="77777777" w:rsidR="009419C2" w:rsidRPr="008E6796" w:rsidRDefault="009419C2" w:rsidP="00AF524E">
      <w:pPr>
        <w:kinsoku w:val="0"/>
        <w:overflowPunct w:val="0"/>
        <w:autoSpaceDE w:val="0"/>
        <w:autoSpaceDN w:val="0"/>
        <w:adjustRightInd w:val="0"/>
        <w:spacing w:before="61" w:after="0" w:line="240" w:lineRule="auto"/>
        <w:rPr>
          <w:rFonts w:ascii="Arial" w:hAnsi="Arial" w:cs="Arial"/>
          <w:kern w:val="0"/>
          <w:sz w:val="18"/>
          <w:szCs w:val="18"/>
        </w:rPr>
      </w:pPr>
      <w:r w:rsidRPr="008E6796">
        <w:rPr>
          <w:rFonts w:ascii="Times New Roman" w:hAnsi="Times New Roman" w:cs="Times New Roman"/>
          <w:kern w:val="0"/>
          <w:sz w:val="20"/>
          <w:szCs w:val="20"/>
        </w:rPr>
        <w:t xml:space="preserve">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is a serious disease that affects the liver. </w:t>
      </w:r>
      <w:r w:rsidRPr="008E6796">
        <w:rPr>
          <w:rFonts w:ascii="Arial" w:hAnsi="Arial" w:cs="Arial"/>
          <w:kern w:val="0"/>
          <w:sz w:val="18"/>
          <w:szCs w:val="18"/>
        </w:rPr>
        <w:t>It</w:t>
      </w:r>
    </w:p>
    <w:p w14:paraId="66173760" w14:textId="77777777" w:rsidR="009419C2" w:rsidRPr="008E6796" w:rsidRDefault="009419C2">
      <w:pPr>
        <w:kinsoku w:val="0"/>
        <w:overflowPunct w:val="0"/>
        <w:autoSpaceDE w:val="0"/>
        <w:autoSpaceDN w:val="0"/>
        <w:adjustRightInd w:val="0"/>
        <w:spacing w:after="0" w:line="242" w:lineRule="auto"/>
        <w:ind w:left="9" w:right="112"/>
        <w:rPr>
          <w:rFonts w:ascii="Times New Roman" w:hAnsi="Times New Roman" w:cs="Times New Roman"/>
          <w:kern w:val="0"/>
          <w:sz w:val="20"/>
          <w:szCs w:val="20"/>
        </w:rPr>
      </w:pPr>
      <w:r w:rsidRPr="008E6796">
        <w:rPr>
          <w:rFonts w:ascii="Times New Roman" w:hAnsi="Times New Roman" w:cs="Times New Roman"/>
          <w:kern w:val="0"/>
          <w:sz w:val="20"/>
          <w:szCs w:val="20"/>
        </w:rPr>
        <w:t xml:space="preserve">is caused b) the hepatitis </w:t>
      </w:r>
      <w:r w:rsidRPr="008E6796">
        <w:rPr>
          <w:rFonts w:ascii="Arial" w:hAnsi="Arial" w:cs="Arial"/>
          <w:kern w:val="0"/>
          <w:sz w:val="18"/>
          <w:szCs w:val="18"/>
        </w:rPr>
        <w:t>B v</w:t>
      </w:r>
      <w:r w:rsidRPr="008E6796">
        <w:rPr>
          <w:rFonts w:ascii="Times New Roman" w:hAnsi="Times New Roman" w:cs="Times New Roman"/>
          <w:kern w:val="0"/>
          <w:sz w:val="20"/>
          <w:szCs w:val="20"/>
        </w:rPr>
        <w:t xml:space="preserve">irus.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can cause mild illness lasting a </w:t>
      </w:r>
      <w:r w:rsidRPr="008E6796">
        <w:rPr>
          <w:rFonts w:ascii="Arial" w:hAnsi="Arial" w:cs="Arial"/>
          <w:kern w:val="0"/>
          <w:sz w:val="19"/>
          <w:szCs w:val="19"/>
        </w:rPr>
        <w:t xml:space="preserve">few </w:t>
      </w:r>
      <w:r w:rsidRPr="008E6796">
        <w:rPr>
          <w:rFonts w:ascii="Times New Roman" w:hAnsi="Times New Roman" w:cs="Times New Roman"/>
          <w:kern w:val="0"/>
          <w:sz w:val="20"/>
          <w:szCs w:val="20"/>
        </w:rPr>
        <w:t>weeks. or it can lead to a serious. lifelong illness.</w:t>
      </w:r>
    </w:p>
    <w:p w14:paraId="23B458D6" w14:textId="77777777" w:rsidR="009419C2" w:rsidRPr="008E6796" w:rsidRDefault="009419C2">
      <w:pPr>
        <w:kinsoku w:val="0"/>
        <w:overflowPunct w:val="0"/>
        <w:autoSpaceDE w:val="0"/>
        <w:autoSpaceDN w:val="0"/>
        <w:adjustRightInd w:val="0"/>
        <w:spacing w:before="84" w:after="0" w:line="240" w:lineRule="auto"/>
        <w:ind w:left="14" w:firstLine="2"/>
        <w:rPr>
          <w:rFonts w:ascii="Times New Roman" w:hAnsi="Times New Roman" w:cs="Times New Roman"/>
          <w:kern w:val="0"/>
          <w:sz w:val="20"/>
          <w:szCs w:val="20"/>
        </w:rPr>
      </w:pPr>
      <w:r w:rsidRPr="008E6796">
        <w:rPr>
          <w:rFonts w:ascii="Times New Roman" w:hAnsi="Times New Roman" w:cs="Times New Roman"/>
          <w:kern w:val="0"/>
          <w:sz w:val="20"/>
          <w:szCs w:val="20"/>
        </w:rPr>
        <w:t xml:space="preserve">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virus infection can be either acute or chronic.</w:t>
      </w:r>
    </w:p>
    <w:p w14:paraId="58C0BFFD" w14:textId="77777777" w:rsidR="009419C2" w:rsidRPr="008E6796" w:rsidRDefault="009419C2">
      <w:pPr>
        <w:kinsoku w:val="0"/>
        <w:overflowPunct w:val="0"/>
        <w:autoSpaceDE w:val="0"/>
        <w:autoSpaceDN w:val="0"/>
        <w:adjustRightInd w:val="0"/>
        <w:spacing w:before="87" w:after="0" w:line="242" w:lineRule="auto"/>
        <w:ind w:firstLine="14"/>
        <w:rPr>
          <w:rFonts w:ascii="Times New Roman" w:hAnsi="Times New Roman" w:cs="Times New Roman"/>
          <w:kern w:val="0"/>
          <w:sz w:val="20"/>
          <w:szCs w:val="20"/>
        </w:rPr>
      </w:pPr>
      <w:r w:rsidRPr="008E6796">
        <w:rPr>
          <w:rFonts w:ascii="Times New Roman" w:hAnsi="Times New Roman" w:cs="Times New Roman"/>
          <w:b/>
          <w:bCs/>
          <w:kern w:val="0"/>
          <w:sz w:val="19"/>
          <w:szCs w:val="19"/>
        </w:rPr>
        <w:t xml:space="preserve">Acute hepatitis B virus infection </w:t>
      </w:r>
      <w:r w:rsidRPr="008E6796">
        <w:rPr>
          <w:rFonts w:ascii="Times New Roman" w:hAnsi="Times New Roman" w:cs="Times New Roman"/>
          <w:kern w:val="0"/>
          <w:sz w:val="20"/>
          <w:szCs w:val="20"/>
        </w:rPr>
        <w:t xml:space="preserve">is a short-term illness that occurs within the first </w:t>
      </w:r>
      <w:r w:rsidRPr="008E6796">
        <w:rPr>
          <w:rFonts w:ascii="Arial" w:hAnsi="Arial" w:cs="Arial"/>
          <w:kern w:val="0"/>
          <w:sz w:val="18"/>
          <w:szCs w:val="18"/>
        </w:rPr>
        <w:t xml:space="preserve">6 </w:t>
      </w:r>
      <w:r w:rsidRPr="008E6796">
        <w:rPr>
          <w:rFonts w:ascii="Times New Roman" w:hAnsi="Times New Roman" w:cs="Times New Roman"/>
          <w:kern w:val="0"/>
          <w:sz w:val="20"/>
          <w:szCs w:val="20"/>
        </w:rPr>
        <w:t xml:space="preserve">months after someone is exposed to the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virus. This can lead to:</w:t>
      </w:r>
    </w:p>
    <w:p w14:paraId="75923A3A" w14:textId="77777777" w:rsidR="009419C2" w:rsidRPr="008E6796" w:rsidRDefault="009419C2">
      <w:pPr>
        <w:numPr>
          <w:ilvl w:val="0"/>
          <w:numId w:val="2"/>
        </w:numPr>
        <w:tabs>
          <w:tab w:val="left" w:pos="195"/>
        </w:tabs>
        <w:kinsoku w:val="0"/>
        <w:overflowPunct w:val="0"/>
        <w:autoSpaceDE w:val="0"/>
        <w:autoSpaceDN w:val="0"/>
        <w:adjustRightInd w:val="0"/>
        <w:spacing w:before="2" w:after="0" w:line="240" w:lineRule="auto"/>
        <w:ind w:left="194"/>
        <w:rPr>
          <w:rFonts w:ascii="Times New Roman" w:hAnsi="Times New Roman" w:cs="Times New Roman"/>
          <w:kern w:val="0"/>
          <w:sz w:val="20"/>
          <w:szCs w:val="20"/>
        </w:rPr>
      </w:pPr>
      <w:r w:rsidRPr="008E6796">
        <w:rPr>
          <w:rFonts w:ascii="Times New Roman" w:hAnsi="Times New Roman" w:cs="Times New Roman"/>
          <w:kern w:val="0"/>
          <w:sz w:val="20"/>
          <w:szCs w:val="20"/>
        </w:rPr>
        <w:t xml:space="preserve">fever. fatigue, loss of </w:t>
      </w:r>
      <w:r w:rsidRPr="008E6796">
        <w:rPr>
          <w:rFonts w:ascii="Times New Roman" w:hAnsi="Times New Roman" w:cs="Times New Roman"/>
          <w:spacing w:val="-3"/>
          <w:kern w:val="0"/>
          <w:sz w:val="20"/>
          <w:szCs w:val="20"/>
        </w:rPr>
        <w:t xml:space="preserve">appetite, </w:t>
      </w:r>
      <w:r w:rsidRPr="008E6796">
        <w:rPr>
          <w:rFonts w:ascii="Times New Roman" w:hAnsi="Times New Roman" w:cs="Times New Roman"/>
          <w:kern w:val="0"/>
          <w:sz w:val="20"/>
          <w:szCs w:val="20"/>
        </w:rPr>
        <w:t>nausea. and/or</w:t>
      </w:r>
      <w:r w:rsidRPr="008E6796">
        <w:rPr>
          <w:rFonts w:ascii="Times New Roman" w:hAnsi="Times New Roman" w:cs="Times New Roman"/>
          <w:spacing w:val="-27"/>
          <w:kern w:val="0"/>
          <w:sz w:val="20"/>
          <w:szCs w:val="20"/>
        </w:rPr>
        <w:t xml:space="preserve"> </w:t>
      </w:r>
      <w:r w:rsidRPr="008E6796">
        <w:rPr>
          <w:rFonts w:ascii="Times New Roman" w:hAnsi="Times New Roman" w:cs="Times New Roman"/>
          <w:kern w:val="0"/>
          <w:sz w:val="20"/>
          <w:szCs w:val="20"/>
        </w:rPr>
        <w:t>vomiting.</w:t>
      </w:r>
    </w:p>
    <w:p w14:paraId="05D0C3CD" w14:textId="77777777" w:rsidR="009419C2" w:rsidRPr="008E6796" w:rsidRDefault="009419C2">
      <w:pPr>
        <w:numPr>
          <w:ilvl w:val="0"/>
          <w:numId w:val="2"/>
        </w:numPr>
        <w:tabs>
          <w:tab w:val="left" w:pos="179"/>
        </w:tabs>
        <w:kinsoku w:val="0"/>
        <w:overflowPunct w:val="0"/>
        <w:autoSpaceDE w:val="0"/>
        <w:autoSpaceDN w:val="0"/>
        <w:adjustRightInd w:val="0"/>
        <w:spacing w:before="1" w:after="0" w:line="242" w:lineRule="auto"/>
        <w:ind w:right="277" w:hanging="171"/>
        <w:rPr>
          <w:rFonts w:ascii="Times New Roman" w:hAnsi="Times New Roman" w:cs="Times New Roman"/>
          <w:kern w:val="0"/>
          <w:sz w:val="20"/>
          <w:szCs w:val="20"/>
        </w:rPr>
      </w:pPr>
      <w:r w:rsidRPr="008E6796">
        <w:rPr>
          <w:rFonts w:ascii="Times New Roman" w:hAnsi="Times New Roman" w:cs="Times New Roman"/>
          <w:kern w:val="0"/>
          <w:sz w:val="20"/>
          <w:szCs w:val="20"/>
        </w:rPr>
        <w:lastRenderedPageBreak/>
        <w:t>jaundice</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(yellow</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spacing w:val="-3"/>
          <w:kern w:val="0"/>
          <w:sz w:val="20"/>
          <w:szCs w:val="20"/>
        </w:rPr>
        <w:t>skin</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ore)</w:t>
      </w:r>
      <w:r w:rsidRPr="008E6796">
        <w:rPr>
          <w:rFonts w:ascii="Times New Roman" w:hAnsi="Times New Roman" w:cs="Times New Roman"/>
          <w:spacing w:val="-30"/>
          <w:kern w:val="0"/>
          <w:sz w:val="20"/>
          <w:szCs w:val="20"/>
        </w:rPr>
        <w:t xml:space="preserve"> </w:t>
      </w:r>
      <w:r w:rsidRPr="008E6796">
        <w:rPr>
          <w:rFonts w:ascii="Times New Roman" w:hAnsi="Times New Roman" w:cs="Times New Roman"/>
          <w:spacing w:val="-2"/>
          <w:kern w:val="0"/>
          <w:sz w:val="20"/>
          <w:szCs w:val="20"/>
        </w:rPr>
        <w:t>es.</w:t>
      </w:r>
      <w:r w:rsidRPr="008E6796">
        <w:rPr>
          <w:rFonts w:ascii="Times New Roman" w:hAnsi="Times New Roman" w:cs="Times New Roman"/>
          <w:spacing w:val="-16"/>
          <w:kern w:val="0"/>
          <w:sz w:val="20"/>
          <w:szCs w:val="20"/>
        </w:rPr>
        <w:t xml:space="preserve"> </w:t>
      </w:r>
      <w:r w:rsidRPr="008E6796">
        <w:rPr>
          <w:rFonts w:ascii="Times New Roman" w:hAnsi="Times New Roman" w:cs="Times New Roman"/>
          <w:kern w:val="0"/>
          <w:sz w:val="20"/>
          <w:szCs w:val="20"/>
        </w:rPr>
        <w:t>dark</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urine,</w:t>
      </w:r>
      <w:r w:rsidRPr="008E6796">
        <w:rPr>
          <w:rFonts w:ascii="Times New Roman" w:hAnsi="Times New Roman" w:cs="Times New Roman"/>
          <w:spacing w:val="-7"/>
          <w:kern w:val="0"/>
          <w:sz w:val="20"/>
          <w:szCs w:val="20"/>
        </w:rPr>
        <w:t xml:space="preserve"> </w:t>
      </w:r>
      <w:r w:rsidRPr="008E6796">
        <w:rPr>
          <w:rFonts w:ascii="Times New Roman" w:hAnsi="Times New Roman" w:cs="Times New Roman"/>
          <w:kern w:val="0"/>
          <w:sz w:val="20"/>
          <w:szCs w:val="20"/>
        </w:rPr>
        <w:t>clay-colored bowel movements)</w:t>
      </w:r>
    </w:p>
    <w:p w14:paraId="34F44559" w14:textId="77777777" w:rsidR="009419C2" w:rsidRPr="008E6796" w:rsidRDefault="009419C2">
      <w:pPr>
        <w:numPr>
          <w:ilvl w:val="0"/>
          <w:numId w:val="2"/>
        </w:numPr>
        <w:tabs>
          <w:tab w:val="left" w:pos="183"/>
        </w:tabs>
        <w:kinsoku w:val="0"/>
        <w:overflowPunct w:val="0"/>
        <w:autoSpaceDE w:val="0"/>
        <w:autoSpaceDN w:val="0"/>
        <w:adjustRightInd w:val="0"/>
        <w:spacing w:before="1" w:after="0" w:line="240" w:lineRule="auto"/>
        <w:ind w:left="182" w:hanging="174"/>
        <w:rPr>
          <w:rFonts w:ascii="Times New Roman" w:hAnsi="Times New Roman" w:cs="Times New Roman"/>
          <w:spacing w:val="-3"/>
          <w:kern w:val="0"/>
          <w:sz w:val="20"/>
          <w:szCs w:val="20"/>
        </w:rPr>
      </w:pPr>
      <w:r w:rsidRPr="008E6796">
        <w:rPr>
          <w:rFonts w:ascii="Times New Roman" w:hAnsi="Times New Roman" w:cs="Times New Roman"/>
          <w:kern w:val="0"/>
          <w:sz w:val="20"/>
          <w:szCs w:val="20"/>
        </w:rPr>
        <w:t>pain</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in</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muscles, joints.</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and</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spacing w:val="-3"/>
          <w:kern w:val="0"/>
          <w:sz w:val="20"/>
          <w:szCs w:val="20"/>
        </w:rPr>
        <w:t>stomach</w:t>
      </w:r>
    </w:p>
    <w:p w14:paraId="1A1531D0" w14:textId="77777777" w:rsidR="009419C2" w:rsidRPr="008E6796" w:rsidRDefault="009419C2">
      <w:pPr>
        <w:kinsoku w:val="0"/>
        <w:overflowPunct w:val="0"/>
        <w:autoSpaceDE w:val="0"/>
        <w:autoSpaceDN w:val="0"/>
        <w:adjustRightInd w:val="0"/>
        <w:spacing w:before="91" w:after="0" w:line="240" w:lineRule="auto"/>
        <w:ind w:left="14" w:right="30" w:hanging="5"/>
        <w:jc w:val="both"/>
        <w:rPr>
          <w:rFonts w:ascii="Times New Roman" w:hAnsi="Times New Roman" w:cs="Times New Roman"/>
          <w:kern w:val="0"/>
          <w:sz w:val="20"/>
          <w:szCs w:val="20"/>
        </w:rPr>
      </w:pPr>
      <w:r w:rsidRPr="008E6796">
        <w:rPr>
          <w:rFonts w:ascii="Times New Roman" w:hAnsi="Times New Roman" w:cs="Times New Roman"/>
          <w:b/>
          <w:bCs/>
          <w:kern w:val="0"/>
          <w:sz w:val="19"/>
          <w:szCs w:val="19"/>
        </w:rPr>
        <w:t xml:space="preserve">Chronic hepatitis B virus infection </w:t>
      </w:r>
      <w:r w:rsidRPr="008E6796">
        <w:rPr>
          <w:rFonts w:ascii="Times New Roman" w:hAnsi="Times New Roman" w:cs="Times New Roman"/>
          <w:kern w:val="0"/>
          <w:sz w:val="20"/>
          <w:szCs w:val="20"/>
        </w:rPr>
        <w:t xml:space="preserve">is a long-term illness that occurs when the hepatitis </w:t>
      </w:r>
      <w:r w:rsidRPr="008E6796">
        <w:rPr>
          <w:rFonts w:ascii="Arial" w:hAnsi="Arial" w:cs="Arial"/>
          <w:kern w:val="0"/>
          <w:sz w:val="20"/>
          <w:szCs w:val="20"/>
        </w:rPr>
        <w:t xml:space="preserve">B </w:t>
      </w:r>
      <w:r w:rsidRPr="008E6796">
        <w:rPr>
          <w:rFonts w:ascii="Times New Roman" w:hAnsi="Times New Roman" w:cs="Times New Roman"/>
          <w:kern w:val="0"/>
          <w:sz w:val="20"/>
          <w:szCs w:val="20"/>
        </w:rPr>
        <w:t xml:space="preserve">virus remains in a person’s body. Most people who go on to develop chronic hepatitis </w:t>
      </w:r>
      <w:r w:rsidRPr="008E6796">
        <w:rPr>
          <w:rFonts w:ascii="Arial" w:hAnsi="Arial" w:cs="Arial"/>
          <w:kern w:val="0"/>
          <w:sz w:val="20"/>
          <w:szCs w:val="20"/>
        </w:rPr>
        <w:t xml:space="preserve">B </w:t>
      </w:r>
      <w:r w:rsidRPr="008E6796">
        <w:rPr>
          <w:rFonts w:ascii="Times New Roman" w:hAnsi="Times New Roman" w:cs="Times New Roman"/>
          <w:kern w:val="0"/>
          <w:sz w:val="20"/>
          <w:szCs w:val="20"/>
        </w:rPr>
        <w:t>do not have symptoms. but it is still very serious and can lead to:</w:t>
      </w:r>
    </w:p>
    <w:p w14:paraId="3A24C12B" w14:textId="77777777" w:rsidR="009419C2" w:rsidRPr="008E6796" w:rsidRDefault="009419C2">
      <w:pPr>
        <w:numPr>
          <w:ilvl w:val="0"/>
          <w:numId w:val="2"/>
        </w:numPr>
        <w:tabs>
          <w:tab w:val="left" w:pos="195"/>
        </w:tabs>
        <w:kinsoku w:val="0"/>
        <w:overflowPunct w:val="0"/>
        <w:autoSpaceDE w:val="0"/>
        <w:autoSpaceDN w:val="0"/>
        <w:adjustRightInd w:val="0"/>
        <w:spacing w:before="4" w:after="0" w:line="240" w:lineRule="auto"/>
        <w:ind w:left="194" w:hanging="181"/>
        <w:rPr>
          <w:rFonts w:ascii="Times New Roman" w:hAnsi="Times New Roman" w:cs="Times New Roman"/>
          <w:spacing w:val="-4"/>
          <w:kern w:val="0"/>
          <w:sz w:val="20"/>
          <w:szCs w:val="20"/>
        </w:rPr>
      </w:pPr>
      <w:r w:rsidRPr="008E6796">
        <w:rPr>
          <w:rFonts w:ascii="Times New Roman" w:hAnsi="Times New Roman" w:cs="Times New Roman"/>
          <w:spacing w:val="-4"/>
          <w:kern w:val="0"/>
          <w:sz w:val="20"/>
          <w:szCs w:val="20"/>
        </w:rPr>
        <w:t xml:space="preserve">liver </w:t>
      </w:r>
      <w:r w:rsidRPr="008E6796">
        <w:rPr>
          <w:rFonts w:ascii="Times New Roman" w:hAnsi="Times New Roman" w:cs="Times New Roman"/>
          <w:spacing w:val="-3"/>
          <w:kern w:val="0"/>
          <w:sz w:val="20"/>
          <w:szCs w:val="20"/>
        </w:rPr>
        <w:t>damage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spacing w:val="-4"/>
          <w:kern w:val="0"/>
          <w:sz w:val="20"/>
          <w:szCs w:val="20"/>
        </w:rPr>
        <w:t>(cirrhosis)</w:t>
      </w:r>
    </w:p>
    <w:p w14:paraId="2F1368D6" w14:textId="77777777" w:rsidR="009419C2" w:rsidRPr="008E6796" w:rsidRDefault="009419C2">
      <w:pPr>
        <w:numPr>
          <w:ilvl w:val="0"/>
          <w:numId w:val="2"/>
        </w:numPr>
        <w:tabs>
          <w:tab w:val="left" w:pos="191"/>
        </w:tabs>
        <w:kinsoku w:val="0"/>
        <w:overflowPunct w:val="0"/>
        <w:autoSpaceDE w:val="0"/>
        <w:autoSpaceDN w:val="0"/>
        <w:adjustRightInd w:val="0"/>
        <w:spacing w:after="0" w:line="240" w:lineRule="auto"/>
        <w:ind w:left="190" w:hanging="177"/>
        <w:rPr>
          <w:rFonts w:ascii="Times New Roman" w:hAnsi="Times New Roman" w:cs="Times New Roman"/>
          <w:kern w:val="0"/>
          <w:sz w:val="20"/>
          <w:szCs w:val="20"/>
        </w:rPr>
      </w:pPr>
      <w:r w:rsidRPr="008E6796">
        <w:rPr>
          <w:rFonts w:ascii="Times New Roman" w:hAnsi="Times New Roman" w:cs="Times New Roman"/>
          <w:kern w:val="0"/>
          <w:sz w:val="20"/>
          <w:szCs w:val="20"/>
        </w:rPr>
        <w:t>liver</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cancer</w:t>
      </w:r>
    </w:p>
    <w:p w14:paraId="16A9A7E5" w14:textId="77777777" w:rsidR="009419C2" w:rsidRPr="008E6796" w:rsidRDefault="009419C2">
      <w:pPr>
        <w:numPr>
          <w:ilvl w:val="0"/>
          <w:numId w:val="2"/>
        </w:numPr>
        <w:tabs>
          <w:tab w:val="left" w:pos="179"/>
        </w:tabs>
        <w:kinsoku w:val="0"/>
        <w:overflowPunct w:val="0"/>
        <w:autoSpaceDE w:val="0"/>
        <w:autoSpaceDN w:val="0"/>
        <w:adjustRightInd w:val="0"/>
        <w:spacing w:before="10" w:after="0" w:line="240" w:lineRule="auto"/>
        <w:ind w:left="178" w:hanging="165"/>
        <w:rPr>
          <w:rFonts w:ascii="Times New Roman" w:hAnsi="Times New Roman" w:cs="Times New Roman"/>
          <w:kern w:val="0"/>
          <w:sz w:val="20"/>
          <w:szCs w:val="20"/>
        </w:rPr>
      </w:pPr>
      <w:r w:rsidRPr="008E6796">
        <w:rPr>
          <w:rFonts w:ascii="Times New Roman" w:hAnsi="Times New Roman" w:cs="Times New Roman"/>
          <w:kern w:val="0"/>
          <w:sz w:val="20"/>
          <w:szCs w:val="20"/>
        </w:rPr>
        <w:t>death</w:t>
      </w:r>
    </w:p>
    <w:p w14:paraId="059AC0FB" w14:textId="77777777" w:rsidR="009419C2" w:rsidRPr="008E6796" w:rsidRDefault="009419C2">
      <w:pPr>
        <w:kinsoku w:val="0"/>
        <w:overflowPunct w:val="0"/>
        <w:autoSpaceDE w:val="0"/>
        <w:autoSpaceDN w:val="0"/>
        <w:adjustRightInd w:val="0"/>
        <w:spacing w:before="90" w:after="0" w:line="242" w:lineRule="auto"/>
        <w:ind w:left="19"/>
        <w:rPr>
          <w:rFonts w:ascii="Times New Roman" w:hAnsi="Times New Roman" w:cs="Times New Roman"/>
          <w:kern w:val="0"/>
          <w:sz w:val="20"/>
          <w:szCs w:val="20"/>
        </w:rPr>
      </w:pPr>
      <w:r w:rsidRPr="008E6796">
        <w:rPr>
          <w:rFonts w:ascii="Times New Roman" w:hAnsi="Times New Roman" w:cs="Times New Roman"/>
          <w:kern w:val="0"/>
          <w:sz w:val="20"/>
          <w:szCs w:val="20"/>
        </w:rPr>
        <w:t xml:space="preserve">Chronically infected people can spread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virus to others. even if they do not feel or look sick themselves. Up to 1.4 million people in the United States ma) have chronic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infection. About </w:t>
      </w:r>
      <w:r w:rsidRPr="008E6796">
        <w:rPr>
          <w:rFonts w:ascii="Times New Roman" w:hAnsi="Times New Roman" w:cs="Times New Roman"/>
          <w:kern w:val="0"/>
          <w:sz w:val="19"/>
          <w:szCs w:val="19"/>
        </w:rPr>
        <w:t xml:space="preserve">90% </w:t>
      </w:r>
      <w:r w:rsidRPr="008E6796">
        <w:rPr>
          <w:rFonts w:ascii="Times New Roman" w:hAnsi="Times New Roman" w:cs="Times New Roman"/>
          <w:kern w:val="0"/>
          <w:sz w:val="20"/>
          <w:szCs w:val="20"/>
        </w:rPr>
        <w:t xml:space="preserve">of infants who get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become chronically infected and about </w:t>
      </w:r>
      <w:r w:rsidRPr="008E6796">
        <w:rPr>
          <w:rFonts w:ascii="Arial" w:hAnsi="Arial" w:cs="Arial"/>
          <w:kern w:val="0"/>
          <w:sz w:val="18"/>
          <w:szCs w:val="18"/>
        </w:rPr>
        <w:t xml:space="preserve">I </w:t>
      </w:r>
      <w:r w:rsidRPr="008E6796">
        <w:rPr>
          <w:rFonts w:ascii="Times New Roman" w:hAnsi="Times New Roman" w:cs="Times New Roman"/>
          <w:kern w:val="0"/>
          <w:sz w:val="20"/>
          <w:szCs w:val="20"/>
        </w:rPr>
        <w:t>out of 4 of them dies.</w:t>
      </w:r>
    </w:p>
    <w:p w14:paraId="1CEA06EC" w14:textId="77777777" w:rsidR="009419C2" w:rsidRPr="008E6796" w:rsidRDefault="009419C2">
      <w:pPr>
        <w:kinsoku w:val="0"/>
        <w:overflowPunct w:val="0"/>
        <w:autoSpaceDE w:val="0"/>
        <w:autoSpaceDN w:val="0"/>
        <w:adjustRightInd w:val="0"/>
        <w:spacing w:before="75" w:after="0" w:line="242" w:lineRule="auto"/>
        <w:ind w:left="33" w:right="112" w:firstLine="7"/>
        <w:rPr>
          <w:rFonts w:ascii="Times New Roman" w:hAnsi="Times New Roman" w:cs="Times New Roman"/>
          <w:kern w:val="0"/>
          <w:sz w:val="20"/>
          <w:szCs w:val="20"/>
        </w:rPr>
      </w:pPr>
      <w:r w:rsidRPr="008E6796">
        <w:rPr>
          <w:rFonts w:ascii="Times New Roman" w:hAnsi="Times New Roman" w:cs="Times New Roman"/>
          <w:kern w:val="0"/>
          <w:sz w:val="20"/>
          <w:szCs w:val="20"/>
        </w:rPr>
        <w:t xml:space="preserve">Hepatitis B is spread when blood, semen, or other body fluid infected with the Hepatitis </w:t>
      </w:r>
      <w:r w:rsidRPr="008E6796">
        <w:rPr>
          <w:rFonts w:ascii="Arial" w:hAnsi="Arial" w:cs="Arial"/>
          <w:kern w:val="0"/>
          <w:sz w:val="17"/>
          <w:szCs w:val="17"/>
        </w:rPr>
        <w:t xml:space="preserve">B </w:t>
      </w:r>
      <w:r w:rsidRPr="008E6796">
        <w:rPr>
          <w:rFonts w:ascii="Times New Roman" w:hAnsi="Times New Roman" w:cs="Times New Roman"/>
          <w:kern w:val="0"/>
          <w:sz w:val="20"/>
          <w:szCs w:val="20"/>
        </w:rPr>
        <w:t xml:space="preserve">virus enters </w:t>
      </w:r>
      <w:r w:rsidRPr="008E6796">
        <w:rPr>
          <w:rFonts w:ascii="Arial" w:hAnsi="Arial" w:cs="Arial"/>
          <w:kern w:val="0"/>
          <w:sz w:val="17"/>
          <w:szCs w:val="17"/>
        </w:rPr>
        <w:t xml:space="preserve">the </w:t>
      </w:r>
      <w:r w:rsidRPr="008E6796">
        <w:rPr>
          <w:rFonts w:ascii="Times New Roman" w:hAnsi="Times New Roman" w:cs="Times New Roman"/>
          <w:kern w:val="0"/>
          <w:sz w:val="20"/>
          <w:szCs w:val="20"/>
        </w:rPr>
        <w:t>body of a person who is not infected. People can become infected with the virus through:</w:t>
      </w:r>
    </w:p>
    <w:p w14:paraId="591845E1" w14:textId="77777777" w:rsidR="009419C2" w:rsidRPr="008E6796" w:rsidRDefault="009419C2">
      <w:pPr>
        <w:numPr>
          <w:ilvl w:val="0"/>
          <w:numId w:val="2"/>
        </w:numPr>
        <w:tabs>
          <w:tab w:val="left" w:pos="198"/>
        </w:tabs>
        <w:kinsoku w:val="0"/>
        <w:overflowPunct w:val="0"/>
        <w:autoSpaceDE w:val="0"/>
        <w:autoSpaceDN w:val="0"/>
        <w:adjustRightInd w:val="0"/>
        <w:spacing w:after="0" w:line="240" w:lineRule="auto"/>
        <w:ind w:left="197" w:right="34" w:hanging="164"/>
        <w:rPr>
          <w:rFonts w:ascii="Times New Roman" w:hAnsi="Times New Roman" w:cs="Times New Roman"/>
          <w:kern w:val="0"/>
          <w:sz w:val="20"/>
          <w:szCs w:val="20"/>
        </w:rPr>
      </w:pPr>
      <w:r w:rsidRPr="008E6796">
        <w:rPr>
          <w:rFonts w:ascii="Times New Roman" w:hAnsi="Times New Roman" w:cs="Times New Roman"/>
          <w:spacing w:val="-3"/>
          <w:kern w:val="0"/>
          <w:sz w:val="20"/>
          <w:szCs w:val="20"/>
        </w:rPr>
        <w:t>Birth</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baby</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spacing w:val="-3"/>
          <w:kern w:val="0"/>
          <w:sz w:val="20"/>
          <w:szCs w:val="20"/>
        </w:rPr>
        <w:t>whose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mother</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is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infected</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can</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be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spacing w:val="-3"/>
          <w:kern w:val="0"/>
          <w:sz w:val="20"/>
          <w:szCs w:val="20"/>
        </w:rPr>
        <w:t>infected</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at or after</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birth)</w:t>
      </w:r>
    </w:p>
    <w:p w14:paraId="133DA0C8" w14:textId="77777777" w:rsidR="009419C2" w:rsidRPr="008E6796" w:rsidRDefault="009419C2">
      <w:pPr>
        <w:numPr>
          <w:ilvl w:val="0"/>
          <w:numId w:val="2"/>
        </w:numPr>
        <w:tabs>
          <w:tab w:val="left" w:pos="203"/>
        </w:tabs>
        <w:kinsoku w:val="0"/>
        <w:overflowPunct w:val="0"/>
        <w:autoSpaceDE w:val="0"/>
        <w:autoSpaceDN w:val="0"/>
        <w:adjustRightInd w:val="0"/>
        <w:spacing w:before="12" w:after="0" w:line="240" w:lineRule="auto"/>
        <w:ind w:left="214" w:right="371" w:hanging="181"/>
        <w:rPr>
          <w:rFonts w:ascii="Times New Roman" w:hAnsi="Times New Roman" w:cs="Times New Roman"/>
          <w:kern w:val="0"/>
          <w:sz w:val="20"/>
          <w:szCs w:val="20"/>
        </w:rPr>
      </w:pPr>
      <w:r w:rsidRPr="008E6796">
        <w:rPr>
          <w:rFonts w:ascii="Times New Roman" w:hAnsi="Times New Roman" w:cs="Times New Roman"/>
          <w:kern w:val="0"/>
          <w:sz w:val="20"/>
          <w:szCs w:val="20"/>
        </w:rPr>
        <w:t>Sharing</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items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such</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as</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razors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spacing w:val="-3"/>
          <w:kern w:val="0"/>
          <w:sz w:val="20"/>
          <w:szCs w:val="20"/>
        </w:rPr>
        <w:t>toothbrushes</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with</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an infected</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person</w:t>
      </w:r>
    </w:p>
    <w:p w14:paraId="3E4DDC8B" w14:textId="77777777" w:rsidR="009419C2" w:rsidRPr="008E6796" w:rsidRDefault="009419C2">
      <w:pPr>
        <w:numPr>
          <w:ilvl w:val="0"/>
          <w:numId w:val="2"/>
        </w:numPr>
        <w:tabs>
          <w:tab w:val="left" w:pos="203"/>
        </w:tabs>
        <w:kinsoku w:val="0"/>
        <w:overflowPunct w:val="0"/>
        <w:autoSpaceDE w:val="0"/>
        <w:autoSpaceDN w:val="0"/>
        <w:adjustRightInd w:val="0"/>
        <w:spacing w:before="3" w:after="0" w:line="240" w:lineRule="auto"/>
        <w:ind w:left="218" w:right="1081" w:hanging="181"/>
        <w:rPr>
          <w:rFonts w:ascii="Times New Roman" w:hAnsi="Times New Roman" w:cs="Times New Roman"/>
          <w:kern w:val="0"/>
          <w:sz w:val="20"/>
          <w:szCs w:val="20"/>
        </w:rPr>
      </w:pPr>
      <w:r w:rsidRPr="008E6796">
        <w:rPr>
          <w:rFonts w:ascii="Times New Roman" w:hAnsi="Times New Roman" w:cs="Times New Roman"/>
          <w:kern w:val="0"/>
          <w:sz w:val="20"/>
          <w:szCs w:val="20"/>
        </w:rPr>
        <w:t>Contact</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with</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7"/>
          <w:kern w:val="0"/>
          <w:sz w:val="20"/>
          <w:szCs w:val="20"/>
        </w:rPr>
        <w:t xml:space="preserve"> </w:t>
      </w:r>
      <w:r w:rsidRPr="008E6796">
        <w:rPr>
          <w:rFonts w:ascii="Times New Roman" w:hAnsi="Times New Roman" w:cs="Times New Roman"/>
          <w:kern w:val="0"/>
          <w:sz w:val="20"/>
          <w:szCs w:val="20"/>
        </w:rPr>
        <w:t>blood</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open</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sores</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of</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an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infected</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person.</w:t>
      </w:r>
    </w:p>
    <w:p w14:paraId="4C1289B3" w14:textId="77777777" w:rsidR="009419C2" w:rsidRPr="008E6796" w:rsidRDefault="009419C2">
      <w:pPr>
        <w:numPr>
          <w:ilvl w:val="0"/>
          <w:numId w:val="2"/>
        </w:numPr>
        <w:tabs>
          <w:tab w:val="left" w:pos="207"/>
        </w:tabs>
        <w:kinsoku w:val="0"/>
        <w:overflowPunct w:val="0"/>
        <w:autoSpaceDE w:val="0"/>
        <w:autoSpaceDN w:val="0"/>
        <w:adjustRightInd w:val="0"/>
        <w:spacing w:before="10" w:after="0" w:line="240" w:lineRule="auto"/>
        <w:ind w:left="206" w:hanging="169"/>
        <w:rPr>
          <w:rFonts w:ascii="Times New Roman" w:hAnsi="Times New Roman" w:cs="Times New Roman"/>
          <w:kern w:val="0"/>
          <w:sz w:val="20"/>
          <w:szCs w:val="20"/>
        </w:rPr>
      </w:pPr>
      <w:r w:rsidRPr="008E6796">
        <w:rPr>
          <w:rFonts w:ascii="Times New Roman" w:hAnsi="Times New Roman" w:cs="Times New Roman"/>
          <w:kern w:val="0"/>
          <w:sz w:val="20"/>
          <w:szCs w:val="20"/>
        </w:rPr>
        <w:t>Sex with an infected</w:t>
      </w:r>
      <w:r w:rsidRPr="008E6796">
        <w:rPr>
          <w:rFonts w:ascii="Times New Roman" w:hAnsi="Times New Roman" w:cs="Times New Roman"/>
          <w:spacing w:val="-19"/>
          <w:kern w:val="0"/>
          <w:sz w:val="20"/>
          <w:szCs w:val="20"/>
        </w:rPr>
        <w:t xml:space="preserve"> </w:t>
      </w:r>
      <w:r w:rsidRPr="008E6796">
        <w:rPr>
          <w:rFonts w:ascii="Times New Roman" w:hAnsi="Times New Roman" w:cs="Times New Roman"/>
          <w:kern w:val="0"/>
          <w:sz w:val="20"/>
          <w:szCs w:val="20"/>
        </w:rPr>
        <w:t>partner</w:t>
      </w:r>
    </w:p>
    <w:p w14:paraId="7E39839F" w14:textId="77777777" w:rsidR="009419C2" w:rsidRPr="008E6796" w:rsidRDefault="009419C2">
      <w:pPr>
        <w:numPr>
          <w:ilvl w:val="0"/>
          <w:numId w:val="2"/>
        </w:numPr>
        <w:tabs>
          <w:tab w:val="left" w:pos="207"/>
        </w:tabs>
        <w:kinsoku w:val="0"/>
        <w:overflowPunct w:val="0"/>
        <w:autoSpaceDE w:val="0"/>
        <w:autoSpaceDN w:val="0"/>
        <w:adjustRightInd w:val="0"/>
        <w:spacing w:before="6" w:after="0" w:line="240" w:lineRule="auto"/>
        <w:ind w:left="211" w:right="577" w:hanging="174"/>
        <w:rPr>
          <w:rFonts w:ascii="Times New Roman" w:hAnsi="Times New Roman" w:cs="Times New Roman"/>
          <w:kern w:val="0"/>
          <w:sz w:val="20"/>
          <w:szCs w:val="20"/>
        </w:rPr>
      </w:pPr>
      <w:r w:rsidRPr="008E6796">
        <w:rPr>
          <w:rFonts w:ascii="Times New Roman" w:hAnsi="Times New Roman" w:cs="Times New Roman"/>
          <w:kern w:val="0"/>
          <w:sz w:val="20"/>
          <w:szCs w:val="20"/>
        </w:rPr>
        <w:t>Sharing</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spacing w:val="-3"/>
          <w:kern w:val="0"/>
          <w:sz w:val="20"/>
          <w:szCs w:val="20"/>
        </w:rPr>
        <w:t>needles.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Syringes,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other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spacing w:val="-3"/>
          <w:kern w:val="0"/>
          <w:sz w:val="20"/>
          <w:szCs w:val="20"/>
        </w:rPr>
        <w:t>drug-injection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equipment</w:t>
      </w:r>
    </w:p>
    <w:p w14:paraId="7F7B64AB" w14:textId="77777777" w:rsidR="009419C2" w:rsidRPr="008E6796" w:rsidRDefault="009419C2">
      <w:pPr>
        <w:numPr>
          <w:ilvl w:val="0"/>
          <w:numId w:val="2"/>
        </w:numPr>
        <w:tabs>
          <w:tab w:val="left" w:pos="222"/>
        </w:tabs>
        <w:kinsoku w:val="0"/>
        <w:overflowPunct w:val="0"/>
        <w:autoSpaceDE w:val="0"/>
        <w:autoSpaceDN w:val="0"/>
        <w:adjustRightInd w:val="0"/>
        <w:spacing w:before="12" w:after="0" w:line="240" w:lineRule="auto"/>
        <w:ind w:left="228" w:right="450" w:hanging="181"/>
        <w:rPr>
          <w:rFonts w:ascii="Times New Roman" w:hAnsi="Times New Roman" w:cs="Times New Roman"/>
          <w:kern w:val="0"/>
          <w:sz w:val="20"/>
          <w:szCs w:val="20"/>
        </w:rPr>
      </w:pPr>
      <w:r w:rsidRPr="008E6796">
        <w:rPr>
          <w:rFonts w:ascii="Times New Roman" w:hAnsi="Times New Roman" w:cs="Times New Roman"/>
          <w:kern w:val="0"/>
          <w:sz w:val="20"/>
          <w:szCs w:val="20"/>
        </w:rPr>
        <w:t>Exposure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to</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blood</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from</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needlesticks</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other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sharp instruments</w:t>
      </w:r>
    </w:p>
    <w:p w14:paraId="3BD1E257" w14:textId="77777777" w:rsidR="009419C2" w:rsidRPr="008E6796" w:rsidRDefault="009419C2">
      <w:pPr>
        <w:kinsoku w:val="0"/>
        <w:overflowPunct w:val="0"/>
        <w:autoSpaceDE w:val="0"/>
        <w:autoSpaceDN w:val="0"/>
        <w:adjustRightInd w:val="0"/>
        <w:spacing w:before="90" w:after="0" w:line="240" w:lineRule="auto"/>
        <w:ind w:left="57" w:right="25" w:firstLine="2"/>
        <w:rPr>
          <w:rFonts w:ascii="Times New Roman" w:hAnsi="Times New Roman" w:cs="Times New Roman"/>
          <w:kern w:val="0"/>
          <w:sz w:val="20"/>
          <w:szCs w:val="20"/>
        </w:rPr>
      </w:pPr>
      <w:r w:rsidRPr="008E6796">
        <w:rPr>
          <w:rFonts w:ascii="Times New Roman" w:hAnsi="Times New Roman" w:cs="Times New Roman"/>
          <w:kern w:val="0"/>
          <w:sz w:val="20"/>
          <w:szCs w:val="20"/>
        </w:rPr>
        <w:t>Each year about 2.000 people in the United States die from hepatitis B-related liver disease.</w:t>
      </w:r>
    </w:p>
    <w:p w14:paraId="7DE504EF"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34322A76" w14:textId="33F1F2CF" w:rsidR="00AF524E" w:rsidRPr="008E6796" w:rsidRDefault="00AF524E">
      <w:pPr>
        <w:kinsoku w:val="0"/>
        <w:overflowPunct w:val="0"/>
        <w:autoSpaceDE w:val="0"/>
        <w:autoSpaceDN w:val="0"/>
        <w:adjustRightInd w:val="0"/>
        <w:spacing w:after="0" w:line="240" w:lineRule="auto"/>
        <w:rPr>
          <w:rFonts w:ascii="Times New Roman" w:hAnsi="Times New Roman" w:cs="Times New Roman"/>
          <w:kern w:val="0"/>
          <w:sz w:val="36"/>
          <w:szCs w:val="36"/>
        </w:rPr>
      </w:pPr>
      <w:r w:rsidRPr="008E6796">
        <w:rPr>
          <w:rFonts w:ascii="Times New Roman" w:hAnsi="Times New Roman" w:cs="Times New Roman"/>
          <w:kern w:val="0"/>
          <w:sz w:val="36"/>
          <w:szCs w:val="36"/>
        </w:rPr>
        <w:t>2 Hepatitis B vaccine</w:t>
      </w:r>
    </w:p>
    <w:p w14:paraId="387252D8" w14:textId="77777777" w:rsidR="009419C2" w:rsidRPr="008E6796" w:rsidRDefault="009419C2" w:rsidP="00AF524E">
      <w:pPr>
        <w:kinsoku w:val="0"/>
        <w:overflowPunct w:val="0"/>
        <w:autoSpaceDE w:val="0"/>
        <w:autoSpaceDN w:val="0"/>
        <w:adjustRightInd w:val="0"/>
        <w:spacing w:before="104" w:after="0" w:line="240" w:lineRule="auto"/>
        <w:ind w:right="153"/>
        <w:rPr>
          <w:rFonts w:ascii="Times New Roman" w:hAnsi="Times New Roman" w:cs="Times New Roman"/>
          <w:kern w:val="0"/>
          <w:sz w:val="20"/>
          <w:szCs w:val="20"/>
        </w:rPr>
      </w:pPr>
      <w:r w:rsidRPr="008E6796">
        <w:rPr>
          <w:rFonts w:ascii="Times New Roman" w:hAnsi="Times New Roman" w:cs="Times New Roman"/>
          <w:kern w:val="0"/>
          <w:sz w:val="20"/>
          <w:szCs w:val="20"/>
        </w:rPr>
        <w:t xml:space="preserve">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vaccine is made from pans of the hepatitis B virus. </w:t>
      </w:r>
      <w:r w:rsidRPr="008E6796">
        <w:rPr>
          <w:rFonts w:ascii="Arial" w:hAnsi="Arial" w:cs="Arial"/>
          <w:kern w:val="0"/>
          <w:sz w:val="18"/>
          <w:szCs w:val="18"/>
        </w:rPr>
        <w:t xml:space="preserve">It </w:t>
      </w:r>
      <w:r w:rsidRPr="008E6796">
        <w:rPr>
          <w:rFonts w:ascii="Times New Roman" w:hAnsi="Times New Roman" w:cs="Times New Roman"/>
          <w:kern w:val="0"/>
          <w:sz w:val="20"/>
          <w:szCs w:val="20"/>
        </w:rPr>
        <w:t xml:space="preserve">cannot cause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infection. The vaccine is usually given as 3 or </w:t>
      </w:r>
      <w:r w:rsidRPr="008E6796">
        <w:rPr>
          <w:rFonts w:ascii="Arial" w:hAnsi="Arial" w:cs="Arial"/>
          <w:kern w:val="0"/>
          <w:sz w:val="18"/>
          <w:szCs w:val="18"/>
        </w:rPr>
        <w:t xml:space="preserve">-4 </w:t>
      </w:r>
      <w:r w:rsidRPr="008E6796">
        <w:rPr>
          <w:rFonts w:ascii="Times New Roman" w:hAnsi="Times New Roman" w:cs="Times New Roman"/>
          <w:kern w:val="0"/>
          <w:sz w:val="20"/>
          <w:szCs w:val="20"/>
        </w:rPr>
        <w:t>shots over a 6-month period.</w:t>
      </w:r>
    </w:p>
    <w:p w14:paraId="14E10B74" w14:textId="77777777" w:rsidR="009419C2" w:rsidRPr="008E6796" w:rsidRDefault="009419C2">
      <w:pPr>
        <w:kinsoku w:val="0"/>
        <w:overflowPunct w:val="0"/>
        <w:autoSpaceDE w:val="0"/>
        <w:autoSpaceDN w:val="0"/>
        <w:adjustRightInd w:val="0"/>
        <w:spacing w:before="85" w:after="0" w:line="240" w:lineRule="auto"/>
        <w:ind w:right="314" w:firstLine="16"/>
        <w:jc w:val="both"/>
        <w:rPr>
          <w:rFonts w:ascii="Times New Roman" w:hAnsi="Times New Roman" w:cs="Times New Roman"/>
          <w:kern w:val="0"/>
          <w:sz w:val="20"/>
          <w:szCs w:val="20"/>
        </w:rPr>
      </w:pPr>
      <w:r w:rsidRPr="008E6796">
        <w:rPr>
          <w:rFonts w:ascii="Times New Roman" w:hAnsi="Times New Roman" w:cs="Times New Roman"/>
          <w:b/>
          <w:bCs/>
          <w:kern w:val="0"/>
          <w:sz w:val="19"/>
          <w:szCs w:val="19"/>
        </w:rPr>
        <w:t xml:space="preserve">Infants </w:t>
      </w:r>
      <w:r w:rsidRPr="008E6796">
        <w:rPr>
          <w:rFonts w:ascii="Times New Roman" w:hAnsi="Times New Roman" w:cs="Times New Roman"/>
          <w:kern w:val="0"/>
          <w:sz w:val="20"/>
          <w:szCs w:val="20"/>
        </w:rPr>
        <w:t xml:space="preserve">should get their first dose of hepatitis </w:t>
      </w:r>
      <w:r w:rsidRPr="008E6796">
        <w:rPr>
          <w:rFonts w:ascii="Arial" w:hAnsi="Arial" w:cs="Arial"/>
          <w:kern w:val="0"/>
          <w:sz w:val="20"/>
          <w:szCs w:val="20"/>
        </w:rPr>
        <w:t xml:space="preserve">B </w:t>
      </w:r>
      <w:r w:rsidRPr="008E6796">
        <w:rPr>
          <w:rFonts w:ascii="Times New Roman" w:hAnsi="Times New Roman" w:cs="Times New Roman"/>
          <w:kern w:val="0"/>
          <w:sz w:val="20"/>
          <w:szCs w:val="20"/>
        </w:rPr>
        <w:t xml:space="preserve">vaccine at birth and will usually complete the series at </w:t>
      </w:r>
      <w:r w:rsidRPr="008E6796">
        <w:rPr>
          <w:rFonts w:ascii="Arial" w:hAnsi="Arial" w:cs="Arial"/>
          <w:kern w:val="0"/>
          <w:sz w:val="18"/>
          <w:szCs w:val="18"/>
        </w:rPr>
        <w:t xml:space="preserve">6 </w:t>
      </w:r>
      <w:r w:rsidRPr="008E6796">
        <w:rPr>
          <w:rFonts w:ascii="Times New Roman" w:hAnsi="Times New Roman" w:cs="Times New Roman"/>
          <w:kern w:val="0"/>
          <w:sz w:val="20"/>
          <w:szCs w:val="20"/>
        </w:rPr>
        <w:t>months of age.</w:t>
      </w:r>
    </w:p>
    <w:p w14:paraId="18811299" w14:textId="77777777" w:rsidR="009419C2" w:rsidRPr="008E6796" w:rsidRDefault="009419C2">
      <w:pPr>
        <w:kinsoku w:val="0"/>
        <w:overflowPunct w:val="0"/>
        <w:autoSpaceDE w:val="0"/>
        <w:autoSpaceDN w:val="0"/>
        <w:adjustRightInd w:val="0"/>
        <w:spacing w:before="66" w:after="0" w:line="240" w:lineRule="auto"/>
        <w:ind w:left="9" w:right="333" w:firstLine="4"/>
        <w:jc w:val="both"/>
        <w:rPr>
          <w:rFonts w:ascii="Times New Roman" w:hAnsi="Times New Roman" w:cs="Times New Roman"/>
          <w:kern w:val="0"/>
          <w:sz w:val="20"/>
          <w:szCs w:val="20"/>
        </w:rPr>
      </w:pPr>
      <w:r w:rsidRPr="008E6796">
        <w:rPr>
          <w:rFonts w:ascii="Times New Roman" w:hAnsi="Times New Roman" w:cs="Times New Roman"/>
          <w:kern w:val="0"/>
          <w:sz w:val="20"/>
          <w:szCs w:val="20"/>
        </w:rPr>
        <w:t xml:space="preserve">All </w:t>
      </w:r>
      <w:r w:rsidRPr="008E6796">
        <w:rPr>
          <w:rFonts w:ascii="Times New Roman" w:hAnsi="Times New Roman" w:cs="Times New Roman"/>
          <w:b/>
          <w:bCs/>
          <w:kern w:val="0"/>
          <w:sz w:val="19"/>
          <w:szCs w:val="19"/>
        </w:rPr>
        <w:t xml:space="preserve">children and adolescents) </w:t>
      </w:r>
      <w:r w:rsidRPr="008E6796">
        <w:rPr>
          <w:rFonts w:ascii="Times New Roman" w:hAnsi="Times New Roman" w:cs="Times New Roman"/>
          <w:kern w:val="0"/>
          <w:sz w:val="19"/>
          <w:szCs w:val="19"/>
        </w:rPr>
        <w:t>youn</w:t>
      </w:r>
      <w:r w:rsidRPr="008E6796">
        <w:rPr>
          <w:rFonts w:ascii="Times New Roman" w:hAnsi="Times New Roman" w:cs="Times New Roman"/>
          <w:kern w:val="0"/>
          <w:sz w:val="20"/>
          <w:szCs w:val="20"/>
        </w:rPr>
        <w:t xml:space="preserve">ger than </w:t>
      </w:r>
      <w:r w:rsidRPr="008E6796">
        <w:rPr>
          <w:rFonts w:ascii="Arial" w:hAnsi="Arial" w:cs="Arial"/>
          <w:kern w:val="0"/>
          <w:sz w:val="18"/>
          <w:szCs w:val="18"/>
        </w:rPr>
        <w:t xml:space="preserve">19 </w:t>
      </w:r>
      <w:r w:rsidRPr="008E6796">
        <w:rPr>
          <w:rFonts w:ascii="Times New Roman" w:hAnsi="Times New Roman" w:cs="Times New Roman"/>
          <w:kern w:val="0"/>
          <w:sz w:val="20"/>
          <w:szCs w:val="20"/>
        </w:rPr>
        <w:t>years of age who have not yet gotten the vaccine should also be vaccinated.</w:t>
      </w:r>
    </w:p>
    <w:p w14:paraId="2AB32690" w14:textId="77777777" w:rsidR="009419C2" w:rsidRPr="008E6796" w:rsidRDefault="009419C2">
      <w:pPr>
        <w:kinsoku w:val="0"/>
        <w:overflowPunct w:val="0"/>
        <w:autoSpaceDE w:val="0"/>
        <w:autoSpaceDN w:val="0"/>
        <w:adjustRightInd w:val="0"/>
        <w:spacing w:before="88" w:after="0" w:line="240" w:lineRule="auto"/>
        <w:ind w:left="11" w:right="544" w:hanging="8"/>
        <w:jc w:val="both"/>
        <w:rPr>
          <w:rFonts w:ascii="Times New Roman" w:hAnsi="Times New Roman" w:cs="Times New Roman"/>
          <w:kern w:val="0"/>
          <w:sz w:val="20"/>
          <w:szCs w:val="20"/>
        </w:rPr>
      </w:pPr>
      <w:r w:rsidRPr="008E6796">
        <w:rPr>
          <w:rFonts w:ascii="Arial" w:hAnsi="Arial" w:cs="Arial"/>
          <w:kern w:val="0"/>
          <w:sz w:val="18"/>
          <w:szCs w:val="18"/>
        </w:rPr>
        <w:t>H</w:t>
      </w:r>
      <w:r w:rsidRPr="008E6796">
        <w:rPr>
          <w:rFonts w:ascii="Times New Roman" w:hAnsi="Times New Roman" w:cs="Times New Roman"/>
          <w:kern w:val="0"/>
          <w:sz w:val="20"/>
          <w:szCs w:val="20"/>
        </w:rPr>
        <w:t xml:space="preserve">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 xml:space="preserve">vaccine is recommended for unvaccinated </w:t>
      </w:r>
      <w:r w:rsidRPr="008E6796">
        <w:rPr>
          <w:rFonts w:ascii="Times New Roman" w:hAnsi="Times New Roman" w:cs="Times New Roman"/>
          <w:b/>
          <w:bCs/>
          <w:kern w:val="0"/>
          <w:sz w:val="19"/>
          <w:szCs w:val="19"/>
        </w:rPr>
        <w:t xml:space="preserve">adults </w:t>
      </w:r>
      <w:r w:rsidRPr="008E6796">
        <w:rPr>
          <w:rFonts w:ascii="Times New Roman" w:hAnsi="Times New Roman" w:cs="Times New Roman"/>
          <w:kern w:val="0"/>
          <w:sz w:val="20"/>
          <w:szCs w:val="20"/>
        </w:rPr>
        <w:t xml:space="preserve">who are at risk for hepatitis </w:t>
      </w:r>
      <w:r w:rsidRPr="008E6796">
        <w:rPr>
          <w:rFonts w:ascii="Arial" w:hAnsi="Arial" w:cs="Arial"/>
          <w:kern w:val="0"/>
          <w:sz w:val="18"/>
          <w:szCs w:val="18"/>
        </w:rPr>
        <w:t xml:space="preserve">B </w:t>
      </w:r>
      <w:r w:rsidRPr="008E6796">
        <w:rPr>
          <w:rFonts w:ascii="Times New Roman" w:hAnsi="Times New Roman" w:cs="Times New Roman"/>
          <w:kern w:val="0"/>
          <w:sz w:val="20"/>
          <w:szCs w:val="20"/>
        </w:rPr>
        <w:t>virus infection. including:</w:t>
      </w:r>
    </w:p>
    <w:p w14:paraId="35DB37E2" w14:textId="77777777" w:rsidR="009419C2" w:rsidRPr="008E6796" w:rsidRDefault="009419C2">
      <w:pPr>
        <w:numPr>
          <w:ilvl w:val="0"/>
          <w:numId w:val="4"/>
        </w:numPr>
        <w:tabs>
          <w:tab w:val="left" w:pos="192"/>
        </w:tabs>
        <w:kinsoku w:val="0"/>
        <w:overflowPunct w:val="0"/>
        <w:autoSpaceDE w:val="0"/>
        <w:autoSpaceDN w:val="0"/>
        <w:adjustRightInd w:val="0"/>
        <w:spacing w:before="3" w:after="0" w:line="240" w:lineRule="auto"/>
        <w:jc w:val="both"/>
        <w:rPr>
          <w:rFonts w:ascii="Arial" w:hAnsi="Arial" w:cs="Arial"/>
          <w:kern w:val="0"/>
          <w:sz w:val="20"/>
          <w:szCs w:val="20"/>
        </w:rPr>
      </w:pPr>
      <w:r w:rsidRPr="008E6796">
        <w:rPr>
          <w:rFonts w:ascii="Times New Roman" w:hAnsi="Times New Roman" w:cs="Times New Roman"/>
          <w:kern w:val="0"/>
          <w:sz w:val="20"/>
          <w:szCs w:val="20"/>
        </w:rPr>
        <w:t>People</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whose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spacing w:val="-2"/>
          <w:kern w:val="0"/>
          <w:sz w:val="20"/>
          <w:szCs w:val="20"/>
        </w:rPr>
        <w:t>sex</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panners</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have</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hepatitis</w:t>
      </w:r>
      <w:r w:rsidRPr="008E6796">
        <w:rPr>
          <w:rFonts w:ascii="Times New Roman" w:hAnsi="Times New Roman" w:cs="Times New Roman"/>
          <w:spacing w:val="-10"/>
          <w:kern w:val="0"/>
          <w:sz w:val="20"/>
          <w:szCs w:val="20"/>
        </w:rPr>
        <w:t xml:space="preserve"> </w:t>
      </w:r>
      <w:r w:rsidRPr="008E6796">
        <w:rPr>
          <w:rFonts w:ascii="Arial" w:hAnsi="Arial" w:cs="Arial"/>
          <w:kern w:val="0"/>
          <w:sz w:val="20"/>
          <w:szCs w:val="20"/>
        </w:rPr>
        <w:t>B</w:t>
      </w:r>
    </w:p>
    <w:p w14:paraId="35FB9D36" w14:textId="77777777" w:rsidR="009419C2" w:rsidRPr="008E6796" w:rsidRDefault="009419C2">
      <w:pPr>
        <w:numPr>
          <w:ilvl w:val="0"/>
          <w:numId w:val="4"/>
        </w:numPr>
        <w:tabs>
          <w:tab w:val="left" w:pos="183"/>
        </w:tabs>
        <w:kinsoku w:val="0"/>
        <w:overflowPunct w:val="0"/>
        <w:autoSpaceDE w:val="0"/>
        <w:autoSpaceDN w:val="0"/>
        <w:adjustRightInd w:val="0"/>
        <w:spacing w:before="8" w:after="0" w:line="240" w:lineRule="auto"/>
        <w:ind w:left="191" w:right="562"/>
        <w:rPr>
          <w:rFonts w:ascii="Times New Roman" w:hAnsi="Times New Roman" w:cs="Times New Roman"/>
          <w:kern w:val="0"/>
          <w:sz w:val="20"/>
          <w:szCs w:val="20"/>
        </w:rPr>
      </w:pPr>
      <w:r w:rsidRPr="008E6796">
        <w:rPr>
          <w:rFonts w:ascii="Times New Roman" w:hAnsi="Times New Roman" w:cs="Times New Roman"/>
          <w:spacing w:val="-3"/>
          <w:kern w:val="0"/>
          <w:sz w:val="20"/>
          <w:szCs w:val="20"/>
        </w:rPr>
        <w:t>Sexually</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active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persons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who</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are</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not</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in</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long-term monogamous</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relationship</w:t>
      </w:r>
    </w:p>
    <w:p w14:paraId="10CAFEBB" w14:textId="77777777" w:rsidR="009419C2" w:rsidRPr="008E6796" w:rsidRDefault="009419C2">
      <w:pPr>
        <w:numPr>
          <w:ilvl w:val="0"/>
          <w:numId w:val="4"/>
        </w:numPr>
        <w:tabs>
          <w:tab w:val="left" w:pos="192"/>
        </w:tabs>
        <w:kinsoku w:val="0"/>
        <w:overflowPunct w:val="0"/>
        <w:autoSpaceDE w:val="0"/>
        <w:autoSpaceDN w:val="0"/>
        <w:adjustRightInd w:val="0"/>
        <w:spacing w:before="4" w:after="0" w:line="240" w:lineRule="auto"/>
        <w:ind w:left="191" w:right="298"/>
        <w:rPr>
          <w:rFonts w:ascii="Times New Roman" w:hAnsi="Times New Roman" w:cs="Times New Roman"/>
          <w:kern w:val="0"/>
          <w:sz w:val="20"/>
          <w:szCs w:val="20"/>
        </w:rPr>
      </w:pPr>
      <w:r w:rsidRPr="008E6796">
        <w:rPr>
          <w:rFonts w:ascii="Times New Roman" w:hAnsi="Times New Roman" w:cs="Times New Roman"/>
          <w:spacing w:val="-3"/>
          <w:kern w:val="0"/>
          <w:sz w:val="20"/>
          <w:szCs w:val="20"/>
        </w:rPr>
        <w:t>Persons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seeking</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spacing w:val="-3"/>
          <w:kern w:val="0"/>
          <w:sz w:val="20"/>
          <w:szCs w:val="20"/>
        </w:rPr>
        <w:t>evaluation</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treatment</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for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spacing w:val="-3"/>
          <w:kern w:val="0"/>
          <w:sz w:val="20"/>
          <w:szCs w:val="20"/>
        </w:rPr>
        <w:t>sexually</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transmitted</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disease.</w:t>
      </w:r>
    </w:p>
    <w:p w14:paraId="569B04CE" w14:textId="77777777" w:rsidR="009419C2" w:rsidRPr="008E6796" w:rsidRDefault="009419C2">
      <w:pPr>
        <w:numPr>
          <w:ilvl w:val="0"/>
          <w:numId w:val="4"/>
        </w:numPr>
        <w:tabs>
          <w:tab w:val="left" w:pos="197"/>
        </w:tabs>
        <w:kinsoku w:val="0"/>
        <w:overflowPunct w:val="0"/>
        <w:autoSpaceDE w:val="0"/>
        <w:autoSpaceDN w:val="0"/>
        <w:adjustRightInd w:val="0"/>
        <w:spacing w:before="3" w:after="0" w:line="240" w:lineRule="auto"/>
        <w:ind w:left="196" w:hanging="183"/>
        <w:rPr>
          <w:rFonts w:ascii="Times New Roman" w:hAnsi="Times New Roman" w:cs="Times New Roman"/>
          <w:spacing w:val="-3"/>
          <w:kern w:val="0"/>
          <w:sz w:val="20"/>
          <w:szCs w:val="20"/>
        </w:rPr>
      </w:pPr>
      <w:r w:rsidRPr="008E6796">
        <w:rPr>
          <w:rFonts w:ascii="Times New Roman" w:hAnsi="Times New Roman" w:cs="Times New Roman"/>
          <w:spacing w:val="-4"/>
          <w:kern w:val="0"/>
          <w:sz w:val="20"/>
          <w:szCs w:val="20"/>
        </w:rPr>
        <w:t xml:space="preserve">Men </w:t>
      </w:r>
      <w:r w:rsidRPr="008E6796">
        <w:rPr>
          <w:rFonts w:ascii="Times New Roman" w:hAnsi="Times New Roman" w:cs="Times New Roman"/>
          <w:spacing w:val="-3"/>
          <w:kern w:val="0"/>
          <w:sz w:val="20"/>
          <w:szCs w:val="20"/>
        </w:rPr>
        <w:t xml:space="preserve">who have </w:t>
      </w:r>
      <w:r w:rsidRPr="008E6796">
        <w:rPr>
          <w:rFonts w:ascii="Times New Roman" w:hAnsi="Times New Roman" w:cs="Times New Roman"/>
          <w:spacing w:val="-4"/>
          <w:kern w:val="0"/>
          <w:sz w:val="20"/>
          <w:szCs w:val="20"/>
        </w:rPr>
        <w:t>sexual contact with other</w:t>
      </w:r>
      <w:r w:rsidRPr="008E6796">
        <w:rPr>
          <w:rFonts w:ascii="Times New Roman" w:hAnsi="Times New Roman" w:cs="Times New Roman"/>
          <w:spacing w:val="-7"/>
          <w:kern w:val="0"/>
          <w:sz w:val="20"/>
          <w:szCs w:val="20"/>
        </w:rPr>
        <w:t xml:space="preserve"> </w:t>
      </w:r>
      <w:r w:rsidRPr="008E6796">
        <w:rPr>
          <w:rFonts w:ascii="Times New Roman" w:hAnsi="Times New Roman" w:cs="Times New Roman"/>
          <w:spacing w:val="-3"/>
          <w:kern w:val="0"/>
          <w:sz w:val="20"/>
          <w:szCs w:val="20"/>
        </w:rPr>
        <w:t>men</w:t>
      </w:r>
    </w:p>
    <w:p w14:paraId="14142782" w14:textId="77777777" w:rsidR="009419C2" w:rsidRPr="008E6796" w:rsidRDefault="009419C2">
      <w:pPr>
        <w:numPr>
          <w:ilvl w:val="0"/>
          <w:numId w:val="4"/>
        </w:numPr>
        <w:tabs>
          <w:tab w:val="left" w:pos="197"/>
        </w:tabs>
        <w:kinsoku w:val="0"/>
        <w:overflowPunct w:val="0"/>
        <w:autoSpaceDE w:val="0"/>
        <w:autoSpaceDN w:val="0"/>
        <w:adjustRightInd w:val="0"/>
        <w:spacing w:before="10" w:after="0" w:line="240" w:lineRule="auto"/>
        <w:ind w:left="199" w:right="574" w:hanging="185"/>
        <w:rPr>
          <w:rFonts w:ascii="Times New Roman" w:hAnsi="Times New Roman" w:cs="Times New Roman"/>
          <w:kern w:val="0"/>
          <w:sz w:val="20"/>
          <w:szCs w:val="20"/>
        </w:rPr>
      </w:pPr>
      <w:r w:rsidRPr="008E6796">
        <w:rPr>
          <w:rFonts w:ascii="Times New Roman" w:hAnsi="Times New Roman" w:cs="Times New Roman"/>
          <w:kern w:val="0"/>
          <w:sz w:val="20"/>
          <w:szCs w:val="20"/>
        </w:rPr>
        <w:t>People</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who</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share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needles,</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syringes.</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other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drug•</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injection</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equipment</w:t>
      </w:r>
    </w:p>
    <w:p w14:paraId="643C6371" w14:textId="77777777" w:rsidR="009419C2" w:rsidRPr="008E6796" w:rsidRDefault="009419C2">
      <w:pPr>
        <w:numPr>
          <w:ilvl w:val="0"/>
          <w:numId w:val="4"/>
        </w:numPr>
        <w:tabs>
          <w:tab w:val="left" w:pos="200"/>
        </w:tabs>
        <w:kinsoku w:val="0"/>
        <w:overflowPunct w:val="0"/>
        <w:autoSpaceDE w:val="0"/>
        <w:autoSpaceDN w:val="0"/>
        <w:adjustRightInd w:val="0"/>
        <w:spacing w:before="3" w:after="0" w:line="240" w:lineRule="auto"/>
        <w:ind w:left="199" w:right="610" w:hanging="176"/>
        <w:rPr>
          <w:rFonts w:ascii="Times New Roman" w:hAnsi="Times New Roman" w:cs="Times New Roman"/>
          <w:kern w:val="0"/>
          <w:sz w:val="20"/>
          <w:szCs w:val="20"/>
        </w:rPr>
      </w:pPr>
      <w:r w:rsidRPr="008E6796">
        <w:rPr>
          <w:rFonts w:ascii="Times New Roman" w:hAnsi="Times New Roman" w:cs="Times New Roman"/>
          <w:spacing w:val="-4"/>
          <w:kern w:val="0"/>
          <w:sz w:val="20"/>
          <w:szCs w:val="20"/>
        </w:rPr>
        <w:t xml:space="preserve">People </w:t>
      </w:r>
      <w:r w:rsidRPr="008E6796">
        <w:rPr>
          <w:rFonts w:ascii="Times New Roman" w:hAnsi="Times New Roman" w:cs="Times New Roman"/>
          <w:spacing w:val="-3"/>
          <w:kern w:val="0"/>
          <w:sz w:val="20"/>
          <w:szCs w:val="20"/>
        </w:rPr>
        <w:t xml:space="preserve">who </w:t>
      </w:r>
      <w:r w:rsidRPr="008E6796">
        <w:rPr>
          <w:rFonts w:ascii="Times New Roman" w:hAnsi="Times New Roman" w:cs="Times New Roman"/>
          <w:spacing w:val="-4"/>
          <w:kern w:val="0"/>
          <w:sz w:val="20"/>
          <w:szCs w:val="20"/>
        </w:rPr>
        <w:t xml:space="preserve">have household contact with someone </w:t>
      </w:r>
      <w:r w:rsidRPr="008E6796">
        <w:rPr>
          <w:rFonts w:ascii="Times New Roman" w:hAnsi="Times New Roman" w:cs="Times New Roman"/>
          <w:kern w:val="0"/>
          <w:sz w:val="20"/>
          <w:szCs w:val="20"/>
        </w:rPr>
        <w:t xml:space="preserve">infected with the hepatitis </w:t>
      </w:r>
      <w:r w:rsidRPr="008E6796">
        <w:rPr>
          <w:rFonts w:ascii="Arial" w:hAnsi="Arial" w:cs="Arial"/>
          <w:kern w:val="0"/>
          <w:sz w:val="18"/>
          <w:szCs w:val="18"/>
        </w:rPr>
        <w:t>B</w:t>
      </w:r>
      <w:r w:rsidRPr="008E6796">
        <w:rPr>
          <w:rFonts w:ascii="Arial" w:hAnsi="Arial" w:cs="Arial"/>
          <w:spacing w:val="19"/>
          <w:kern w:val="0"/>
          <w:sz w:val="18"/>
          <w:szCs w:val="18"/>
        </w:rPr>
        <w:t xml:space="preserve"> </w:t>
      </w:r>
      <w:r w:rsidRPr="008E6796">
        <w:rPr>
          <w:rFonts w:ascii="Times New Roman" w:hAnsi="Times New Roman" w:cs="Times New Roman"/>
          <w:kern w:val="0"/>
          <w:sz w:val="20"/>
          <w:szCs w:val="20"/>
        </w:rPr>
        <w:t>virus.</w:t>
      </w:r>
    </w:p>
    <w:p w14:paraId="7BBFCF3F" w14:textId="77777777" w:rsidR="009419C2" w:rsidRPr="008E6796" w:rsidRDefault="009419C2">
      <w:pPr>
        <w:numPr>
          <w:ilvl w:val="0"/>
          <w:numId w:val="4"/>
        </w:numPr>
        <w:tabs>
          <w:tab w:val="left" w:pos="197"/>
        </w:tabs>
        <w:kinsoku w:val="0"/>
        <w:overflowPunct w:val="0"/>
        <w:autoSpaceDE w:val="0"/>
        <w:autoSpaceDN w:val="0"/>
        <w:adjustRightInd w:val="0"/>
        <w:spacing w:before="8" w:after="0" w:line="240" w:lineRule="auto"/>
        <w:ind w:left="196" w:hanging="168"/>
        <w:rPr>
          <w:rFonts w:ascii="Times New Roman" w:hAnsi="Times New Roman" w:cs="Times New Roman"/>
          <w:kern w:val="0"/>
          <w:sz w:val="20"/>
          <w:szCs w:val="20"/>
        </w:rPr>
      </w:pPr>
      <w:r w:rsidRPr="008E6796">
        <w:rPr>
          <w:rFonts w:ascii="Times New Roman" w:hAnsi="Times New Roman" w:cs="Times New Roman"/>
          <w:spacing w:val="-3"/>
          <w:kern w:val="0"/>
          <w:sz w:val="20"/>
          <w:szCs w:val="20"/>
        </w:rPr>
        <w:t xml:space="preserve">Health </w:t>
      </w:r>
      <w:r w:rsidRPr="008E6796">
        <w:rPr>
          <w:rFonts w:ascii="Times New Roman" w:hAnsi="Times New Roman" w:cs="Times New Roman"/>
          <w:kern w:val="0"/>
          <w:sz w:val="20"/>
          <w:szCs w:val="20"/>
        </w:rPr>
        <w:t xml:space="preserve">care and </w:t>
      </w:r>
      <w:r w:rsidRPr="008E6796">
        <w:rPr>
          <w:rFonts w:ascii="Times New Roman" w:hAnsi="Times New Roman" w:cs="Times New Roman"/>
          <w:spacing w:val="-2"/>
          <w:kern w:val="0"/>
          <w:sz w:val="20"/>
          <w:szCs w:val="20"/>
        </w:rPr>
        <w:t xml:space="preserve">public </w:t>
      </w:r>
      <w:r w:rsidRPr="008E6796">
        <w:rPr>
          <w:rFonts w:ascii="Times New Roman" w:hAnsi="Times New Roman" w:cs="Times New Roman"/>
          <w:kern w:val="0"/>
          <w:sz w:val="20"/>
          <w:szCs w:val="20"/>
        </w:rPr>
        <w:t>safety workers at risk for exposure to blood or</w:t>
      </w:r>
      <w:r w:rsidRPr="008E6796">
        <w:rPr>
          <w:rFonts w:ascii="Times New Roman" w:hAnsi="Times New Roman" w:cs="Times New Roman"/>
          <w:spacing w:val="-33"/>
          <w:kern w:val="0"/>
          <w:sz w:val="20"/>
          <w:szCs w:val="20"/>
        </w:rPr>
        <w:t xml:space="preserve"> </w:t>
      </w:r>
      <w:r w:rsidRPr="008E6796">
        <w:rPr>
          <w:rFonts w:ascii="Times New Roman" w:hAnsi="Times New Roman" w:cs="Times New Roman"/>
          <w:kern w:val="0"/>
          <w:sz w:val="20"/>
          <w:szCs w:val="20"/>
        </w:rPr>
        <w:t>bod) fluids.</w:t>
      </w:r>
    </w:p>
    <w:p w14:paraId="087EA4FE" w14:textId="77777777" w:rsidR="009419C2" w:rsidRPr="008E6796" w:rsidRDefault="009419C2">
      <w:pPr>
        <w:numPr>
          <w:ilvl w:val="0"/>
          <w:numId w:val="4"/>
        </w:numPr>
        <w:tabs>
          <w:tab w:val="left" w:pos="200"/>
        </w:tabs>
        <w:kinsoku w:val="0"/>
        <w:overflowPunct w:val="0"/>
        <w:autoSpaceDE w:val="0"/>
        <w:autoSpaceDN w:val="0"/>
        <w:adjustRightInd w:val="0"/>
        <w:spacing w:before="4" w:after="0" w:line="240" w:lineRule="auto"/>
        <w:ind w:left="199" w:right="471" w:hanging="168"/>
        <w:rPr>
          <w:rFonts w:ascii="Times New Roman" w:hAnsi="Times New Roman" w:cs="Times New Roman"/>
          <w:kern w:val="0"/>
          <w:sz w:val="20"/>
          <w:szCs w:val="20"/>
        </w:rPr>
      </w:pPr>
      <w:r w:rsidRPr="008E6796">
        <w:rPr>
          <w:rFonts w:ascii="Times New Roman" w:hAnsi="Times New Roman" w:cs="Times New Roman"/>
          <w:kern w:val="0"/>
          <w:sz w:val="20"/>
          <w:szCs w:val="20"/>
        </w:rPr>
        <w:t>Residents</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and</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spacing w:val="-3"/>
          <w:kern w:val="0"/>
          <w:sz w:val="20"/>
          <w:szCs w:val="20"/>
        </w:rPr>
        <w:t>staff</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of</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facilities</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for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spacing w:val="-3"/>
          <w:kern w:val="0"/>
          <w:sz w:val="20"/>
          <w:szCs w:val="20"/>
        </w:rPr>
        <w:t>developmentally</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disabled</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persons</w:t>
      </w:r>
    </w:p>
    <w:p w14:paraId="7D8C568C" w14:textId="77777777" w:rsidR="009419C2" w:rsidRPr="008E6796" w:rsidRDefault="009419C2">
      <w:pPr>
        <w:numPr>
          <w:ilvl w:val="0"/>
          <w:numId w:val="4"/>
        </w:numPr>
        <w:tabs>
          <w:tab w:val="left" w:pos="212"/>
        </w:tabs>
        <w:kinsoku w:val="0"/>
        <w:overflowPunct w:val="0"/>
        <w:autoSpaceDE w:val="0"/>
        <w:autoSpaceDN w:val="0"/>
        <w:adjustRightInd w:val="0"/>
        <w:spacing w:before="3" w:after="0" w:line="240" w:lineRule="auto"/>
        <w:ind w:left="211" w:hanging="184"/>
        <w:rPr>
          <w:rFonts w:ascii="Times New Roman" w:hAnsi="Times New Roman" w:cs="Times New Roman"/>
          <w:spacing w:val="-4"/>
          <w:kern w:val="0"/>
          <w:sz w:val="20"/>
          <w:szCs w:val="20"/>
        </w:rPr>
      </w:pPr>
      <w:r w:rsidRPr="008E6796">
        <w:rPr>
          <w:rFonts w:ascii="Times New Roman" w:hAnsi="Times New Roman" w:cs="Times New Roman"/>
          <w:spacing w:val="-4"/>
          <w:kern w:val="0"/>
          <w:sz w:val="20"/>
          <w:szCs w:val="20"/>
        </w:rPr>
        <w:t xml:space="preserve">Persons </w:t>
      </w:r>
      <w:r w:rsidRPr="008E6796">
        <w:rPr>
          <w:rFonts w:ascii="Times New Roman" w:hAnsi="Times New Roman" w:cs="Times New Roman"/>
          <w:spacing w:val="-3"/>
          <w:kern w:val="0"/>
          <w:sz w:val="20"/>
          <w:szCs w:val="20"/>
        </w:rPr>
        <w:t xml:space="preserve">in </w:t>
      </w:r>
      <w:r w:rsidRPr="008E6796">
        <w:rPr>
          <w:rFonts w:ascii="Times New Roman" w:hAnsi="Times New Roman" w:cs="Times New Roman"/>
          <w:spacing w:val="-4"/>
          <w:kern w:val="0"/>
          <w:sz w:val="20"/>
          <w:szCs w:val="20"/>
        </w:rPr>
        <w:t>correctional</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spacing w:val="-4"/>
          <w:kern w:val="0"/>
          <w:sz w:val="20"/>
          <w:szCs w:val="20"/>
        </w:rPr>
        <w:t>facilities.</w:t>
      </w:r>
    </w:p>
    <w:p w14:paraId="0BE1347F" w14:textId="77777777" w:rsidR="009419C2" w:rsidRPr="008E6796" w:rsidRDefault="009419C2">
      <w:pPr>
        <w:numPr>
          <w:ilvl w:val="0"/>
          <w:numId w:val="4"/>
        </w:numPr>
        <w:tabs>
          <w:tab w:val="left" w:pos="212"/>
        </w:tabs>
        <w:kinsoku w:val="0"/>
        <w:overflowPunct w:val="0"/>
        <w:autoSpaceDE w:val="0"/>
        <w:autoSpaceDN w:val="0"/>
        <w:adjustRightInd w:val="0"/>
        <w:spacing w:before="6" w:after="0" w:line="240" w:lineRule="auto"/>
        <w:ind w:left="211" w:hanging="179"/>
        <w:rPr>
          <w:rFonts w:ascii="Times New Roman" w:hAnsi="Times New Roman" w:cs="Times New Roman"/>
          <w:spacing w:val="-4"/>
          <w:kern w:val="0"/>
          <w:sz w:val="20"/>
          <w:szCs w:val="20"/>
        </w:rPr>
      </w:pPr>
      <w:r w:rsidRPr="008E6796">
        <w:rPr>
          <w:rFonts w:ascii="Times New Roman" w:hAnsi="Times New Roman" w:cs="Times New Roman"/>
          <w:spacing w:val="-4"/>
          <w:kern w:val="0"/>
          <w:sz w:val="20"/>
          <w:szCs w:val="20"/>
        </w:rPr>
        <w:t xml:space="preserve">Victims </w:t>
      </w:r>
      <w:r w:rsidRPr="008E6796">
        <w:rPr>
          <w:rFonts w:ascii="Times New Roman" w:hAnsi="Times New Roman" w:cs="Times New Roman"/>
          <w:kern w:val="0"/>
          <w:sz w:val="20"/>
          <w:szCs w:val="20"/>
        </w:rPr>
        <w:t xml:space="preserve">of </w:t>
      </w:r>
      <w:r w:rsidRPr="008E6796">
        <w:rPr>
          <w:rFonts w:ascii="Times New Roman" w:hAnsi="Times New Roman" w:cs="Times New Roman"/>
          <w:spacing w:val="-4"/>
          <w:kern w:val="0"/>
          <w:sz w:val="20"/>
          <w:szCs w:val="20"/>
        </w:rPr>
        <w:t xml:space="preserve">sexual assault </w:t>
      </w:r>
      <w:r w:rsidRPr="008E6796">
        <w:rPr>
          <w:rFonts w:ascii="Times New Roman" w:hAnsi="Times New Roman" w:cs="Times New Roman"/>
          <w:kern w:val="0"/>
          <w:sz w:val="20"/>
          <w:szCs w:val="20"/>
        </w:rPr>
        <w:t>or</w:t>
      </w:r>
      <w:r w:rsidRPr="008E6796">
        <w:rPr>
          <w:rFonts w:ascii="Times New Roman" w:hAnsi="Times New Roman" w:cs="Times New Roman"/>
          <w:spacing w:val="-25"/>
          <w:kern w:val="0"/>
          <w:sz w:val="20"/>
          <w:szCs w:val="20"/>
        </w:rPr>
        <w:t xml:space="preserve"> </w:t>
      </w:r>
      <w:r w:rsidRPr="008E6796">
        <w:rPr>
          <w:rFonts w:ascii="Times New Roman" w:hAnsi="Times New Roman" w:cs="Times New Roman"/>
          <w:spacing w:val="-4"/>
          <w:kern w:val="0"/>
          <w:sz w:val="20"/>
          <w:szCs w:val="20"/>
        </w:rPr>
        <w:t>abuse</w:t>
      </w:r>
    </w:p>
    <w:p w14:paraId="59A79486" w14:textId="77777777" w:rsidR="009419C2" w:rsidRPr="008E6796" w:rsidRDefault="009419C2">
      <w:pPr>
        <w:numPr>
          <w:ilvl w:val="0"/>
          <w:numId w:val="4"/>
        </w:numPr>
        <w:tabs>
          <w:tab w:val="left" w:pos="200"/>
        </w:tabs>
        <w:kinsoku w:val="0"/>
        <w:overflowPunct w:val="0"/>
        <w:autoSpaceDE w:val="0"/>
        <w:autoSpaceDN w:val="0"/>
        <w:adjustRightInd w:val="0"/>
        <w:spacing w:before="3" w:after="0" w:line="240" w:lineRule="auto"/>
        <w:ind w:left="199" w:hanging="167"/>
        <w:rPr>
          <w:rFonts w:ascii="Arial" w:hAnsi="Arial" w:cs="Arial"/>
          <w:kern w:val="0"/>
          <w:sz w:val="18"/>
          <w:szCs w:val="18"/>
        </w:rPr>
      </w:pPr>
      <w:r w:rsidRPr="008E6796">
        <w:rPr>
          <w:rFonts w:ascii="Times New Roman" w:hAnsi="Times New Roman" w:cs="Times New Roman"/>
          <w:kern w:val="0"/>
          <w:sz w:val="20"/>
          <w:szCs w:val="20"/>
        </w:rPr>
        <w:t>Travelers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to</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regions</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with</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increased</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rates</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of</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hepatitis</w:t>
      </w:r>
      <w:r w:rsidRPr="008E6796">
        <w:rPr>
          <w:rFonts w:ascii="Times New Roman" w:hAnsi="Times New Roman" w:cs="Times New Roman"/>
          <w:spacing w:val="-1"/>
          <w:kern w:val="0"/>
          <w:sz w:val="20"/>
          <w:szCs w:val="20"/>
        </w:rPr>
        <w:t xml:space="preserve"> </w:t>
      </w:r>
      <w:r w:rsidRPr="008E6796">
        <w:rPr>
          <w:rFonts w:ascii="Arial" w:hAnsi="Arial" w:cs="Arial"/>
          <w:kern w:val="0"/>
          <w:sz w:val="18"/>
          <w:szCs w:val="18"/>
        </w:rPr>
        <w:t>B</w:t>
      </w:r>
    </w:p>
    <w:p w14:paraId="0CF9AEDA" w14:textId="77777777" w:rsidR="009419C2" w:rsidRPr="008E6796" w:rsidRDefault="009419C2">
      <w:pPr>
        <w:numPr>
          <w:ilvl w:val="0"/>
          <w:numId w:val="4"/>
        </w:numPr>
        <w:tabs>
          <w:tab w:val="left" w:pos="214"/>
        </w:tabs>
        <w:kinsoku w:val="0"/>
        <w:overflowPunct w:val="0"/>
        <w:autoSpaceDE w:val="0"/>
        <w:autoSpaceDN w:val="0"/>
        <w:adjustRightInd w:val="0"/>
        <w:spacing w:before="31" w:after="0" w:line="204" w:lineRule="auto"/>
        <w:ind w:left="213" w:right="242" w:hanging="180"/>
        <w:rPr>
          <w:rFonts w:ascii="Times New Roman" w:hAnsi="Times New Roman" w:cs="Times New Roman"/>
          <w:kern w:val="0"/>
          <w:sz w:val="20"/>
          <w:szCs w:val="20"/>
        </w:rPr>
      </w:pPr>
      <w:r w:rsidRPr="008E6796">
        <w:rPr>
          <w:rFonts w:ascii="Times New Roman" w:hAnsi="Times New Roman" w:cs="Times New Roman"/>
          <w:kern w:val="0"/>
          <w:sz w:val="20"/>
          <w:szCs w:val="20"/>
        </w:rPr>
        <w:t>People</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with</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chronic</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liver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disease.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kidney</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disease.</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HIV infection, or diabetes</w:t>
      </w:r>
    </w:p>
    <w:p w14:paraId="61B59053" w14:textId="77777777" w:rsidR="009419C2" w:rsidRPr="008E6796" w:rsidRDefault="009419C2">
      <w:pPr>
        <w:numPr>
          <w:ilvl w:val="0"/>
          <w:numId w:val="4"/>
        </w:numPr>
        <w:tabs>
          <w:tab w:val="left" w:pos="212"/>
        </w:tabs>
        <w:kinsoku w:val="0"/>
        <w:overflowPunct w:val="0"/>
        <w:autoSpaceDE w:val="0"/>
        <w:autoSpaceDN w:val="0"/>
        <w:adjustRightInd w:val="0"/>
        <w:spacing w:before="10" w:after="0" w:line="240" w:lineRule="auto"/>
        <w:ind w:left="211" w:hanging="179"/>
        <w:rPr>
          <w:rFonts w:ascii="Arial" w:hAnsi="Arial" w:cs="Arial"/>
          <w:b/>
          <w:bCs/>
          <w:kern w:val="0"/>
          <w:sz w:val="20"/>
          <w:szCs w:val="20"/>
        </w:rPr>
      </w:pPr>
      <w:r w:rsidRPr="008E6796">
        <w:rPr>
          <w:rFonts w:ascii="Times New Roman" w:hAnsi="Times New Roman" w:cs="Times New Roman"/>
          <w:kern w:val="0"/>
          <w:sz w:val="20"/>
          <w:szCs w:val="20"/>
        </w:rPr>
        <w:t>Anyone who wants to be protected from hepatitis</w:t>
      </w:r>
      <w:r w:rsidRPr="008E6796">
        <w:rPr>
          <w:rFonts w:ascii="Times New Roman" w:hAnsi="Times New Roman" w:cs="Times New Roman"/>
          <w:spacing w:val="-13"/>
          <w:kern w:val="0"/>
          <w:sz w:val="20"/>
          <w:szCs w:val="20"/>
        </w:rPr>
        <w:t xml:space="preserve"> </w:t>
      </w:r>
      <w:r w:rsidRPr="008E6796">
        <w:rPr>
          <w:rFonts w:ascii="Arial" w:hAnsi="Arial" w:cs="Arial"/>
          <w:b/>
          <w:bCs/>
          <w:kern w:val="0"/>
          <w:sz w:val="20"/>
          <w:szCs w:val="20"/>
        </w:rPr>
        <w:t>B</w:t>
      </w:r>
    </w:p>
    <w:p w14:paraId="0D6EA3A9" w14:textId="77777777" w:rsidR="009419C2" w:rsidRPr="008E6796" w:rsidRDefault="009419C2">
      <w:pPr>
        <w:kinsoku w:val="0"/>
        <w:overflowPunct w:val="0"/>
        <w:autoSpaceDE w:val="0"/>
        <w:autoSpaceDN w:val="0"/>
        <w:adjustRightInd w:val="0"/>
        <w:spacing w:before="91" w:after="0" w:line="242" w:lineRule="auto"/>
        <w:ind w:left="47" w:right="55" w:hanging="5"/>
        <w:rPr>
          <w:rFonts w:ascii="Times New Roman" w:hAnsi="Times New Roman" w:cs="Times New Roman"/>
          <w:kern w:val="0"/>
          <w:sz w:val="20"/>
          <w:szCs w:val="20"/>
        </w:rPr>
      </w:pPr>
      <w:r w:rsidRPr="008E6796">
        <w:rPr>
          <w:rFonts w:ascii="Times New Roman" w:hAnsi="Times New Roman" w:cs="Times New Roman"/>
          <w:kern w:val="0"/>
          <w:sz w:val="20"/>
          <w:szCs w:val="20"/>
        </w:rPr>
        <w:t>There are no known risks to getting hepatitis 8 vaccine at the same time as other vaccines.</w:t>
      </w:r>
    </w:p>
    <w:p w14:paraId="6FCFE9AA" w14:textId="77777777" w:rsidR="00AF524E" w:rsidRPr="008E6796" w:rsidRDefault="00AF524E">
      <w:pPr>
        <w:kinsoku w:val="0"/>
        <w:overflowPunct w:val="0"/>
        <w:autoSpaceDE w:val="0"/>
        <w:autoSpaceDN w:val="0"/>
        <w:adjustRightInd w:val="0"/>
        <w:spacing w:before="91" w:after="0" w:line="242" w:lineRule="auto"/>
        <w:ind w:left="47" w:right="55" w:hanging="5"/>
        <w:rPr>
          <w:rFonts w:ascii="Times New Roman" w:hAnsi="Times New Roman" w:cs="Times New Roman"/>
          <w:kern w:val="0"/>
          <w:sz w:val="20"/>
          <w:szCs w:val="20"/>
        </w:rPr>
      </w:pPr>
    </w:p>
    <w:p w14:paraId="75595732" w14:textId="3AEF7B47" w:rsidR="009419C2" w:rsidRPr="008E6796" w:rsidRDefault="00AF524E" w:rsidP="00AF524E">
      <w:pPr>
        <w:pStyle w:val="BodyText"/>
        <w:kinsoku w:val="0"/>
        <w:overflowPunct w:val="0"/>
        <w:spacing w:before="44" w:line="259" w:lineRule="auto"/>
        <w:ind w:left="172" w:right="80" w:firstLine="7"/>
        <w:rPr>
          <w:rFonts w:ascii="Times New Roman" w:hAnsi="Times New Roman" w:cs="Times New Roman"/>
          <w:kern w:val="0"/>
          <w:sz w:val="36"/>
          <w:szCs w:val="36"/>
        </w:rPr>
        <w:sectPr w:rsidR="009419C2" w:rsidRPr="008E6796">
          <w:type w:val="continuous"/>
          <w:pgSz w:w="12240" w:h="15840"/>
          <w:pgMar w:top="920" w:right="1000" w:bottom="280" w:left="800" w:header="720" w:footer="720" w:gutter="0"/>
          <w:cols w:space="720"/>
        </w:sectPr>
      </w:pPr>
      <w:r w:rsidRPr="008E6796">
        <w:rPr>
          <w:rFonts w:ascii="Times New Roman" w:hAnsi="Times New Roman" w:cs="Times New Roman"/>
          <w:kern w:val="0"/>
          <w:sz w:val="36"/>
          <w:szCs w:val="36"/>
        </w:rPr>
        <w:t xml:space="preserve">3 </w:t>
      </w:r>
      <w:r w:rsidRPr="008E6796">
        <w:rPr>
          <w:rFonts w:ascii="Times New Roman" w:hAnsi="Times New Roman" w:cs="Times New Roman"/>
          <w:kern w:val="0"/>
          <w:sz w:val="36"/>
          <w:szCs w:val="36"/>
        </w:rPr>
        <w:t>Some people should not get this vaccine</w:t>
      </w:r>
    </w:p>
    <w:p w14:paraId="2A05A408" w14:textId="44D359E6" w:rsidR="009419C2" w:rsidRPr="008E6796" w:rsidRDefault="009419C2" w:rsidP="00AF524E">
      <w:pPr>
        <w:tabs>
          <w:tab w:val="left" w:pos="5453"/>
        </w:tabs>
        <w:kinsoku w:val="0"/>
        <w:overflowPunct w:val="0"/>
        <w:autoSpaceDE w:val="0"/>
        <w:autoSpaceDN w:val="0"/>
        <w:adjustRightInd w:val="0"/>
        <w:spacing w:after="0" w:line="240" w:lineRule="auto"/>
        <w:rPr>
          <w:rFonts w:ascii="Times New Roman" w:hAnsi="Times New Roman" w:cs="Times New Roman"/>
          <w:kern w:val="0"/>
          <w:position w:val="2"/>
          <w:sz w:val="20"/>
          <w:szCs w:val="20"/>
        </w:rPr>
      </w:pPr>
      <w:r w:rsidRPr="008E6796">
        <w:rPr>
          <w:rFonts w:ascii="Times New Roman" w:hAnsi="Times New Roman" w:cs="Times New Roman"/>
          <w:kern w:val="0"/>
          <w:sz w:val="20"/>
          <w:szCs w:val="20"/>
        </w:rPr>
        <w:t>Tell the person who 1s giving the vaccine:</w:t>
      </w:r>
    </w:p>
    <w:p w14:paraId="35728FD0" w14:textId="77777777" w:rsidR="009419C2" w:rsidRPr="008E6796" w:rsidRDefault="009419C2">
      <w:pPr>
        <w:numPr>
          <w:ilvl w:val="0"/>
          <w:numId w:val="6"/>
        </w:numPr>
        <w:tabs>
          <w:tab w:val="left" w:pos="176"/>
        </w:tabs>
        <w:kinsoku w:val="0"/>
        <w:overflowPunct w:val="0"/>
        <w:autoSpaceDE w:val="0"/>
        <w:autoSpaceDN w:val="0"/>
        <w:adjustRightInd w:val="0"/>
        <w:spacing w:before="105" w:after="0" w:line="271" w:lineRule="auto"/>
        <w:ind w:right="272"/>
        <w:rPr>
          <w:rFonts w:ascii="Times New Roman" w:hAnsi="Times New Roman" w:cs="Times New Roman"/>
          <w:b/>
          <w:bCs/>
          <w:kern w:val="0"/>
          <w:sz w:val="18"/>
          <w:szCs w:val="18"/>
        </w:rPr>
      </w:pPr>
      <w:r w:rsidRPr="008E6796">
        <w:rPr>
          <w:rFonts w:ascii="Times New Roman" w:hAnsi="Times New Roman" w:cs="Times New Roman"/>
          <w:b/>
          <w:bCs/>
          <w:kern w:val="0"/>
          <w:sz w:val="18"/>
          <w:szCs w:val="18"/>
        </w:rPr>
        <w:t>If the person getting the vaccine has any se\Cre, life• threatening</w:t>
      </w:r>
      <w:r w:rsidRPr="008E6796">
        <w:rPr>
          <w:rFonts w:ascii="Times New Roman" w:hAnsi="Times New Roman" w:cs="Times New Roman"/>
          <w:b/>
          <w:bCs/>
          <w:spacing w:val="2"/>
          <w:kern w:val="0"/>
          <w:sz w:val="18"/>
          <w:szCs w:val="18"/>
        </w:rPr>
        <w:t xml:space="preserve"> </w:t>
      </w:r>
      <w:r w:rsidRPr="008E6796">
        <w:rPr>
          <w:rFonts w:ascii="Times New Roman" w:hAnsi="Times New Roman" w:cs="Times New Roman"/>
          <w:b/>
          <w:bCs/>
          <w:kern w:val="0"/>
          <w:sz w:val="18"/>
          <w:szCs w:val="18"/>
        </w:rPr>
        <w:t>allergies.</w:t>
      </w:r>
    </w:p>
    <w:p w14:paraId="0703EE4A" w14:textId="77777777" w:rsidR="009419C2" w:rsidRPr="008E6796" w:rsidRDefault="009419C2">
      <w:pPr>
        <w:kinsoku w:val="0"/>
        <w:overflowPunct w:val="0"/>
        <w:autoSpaceDE w:val="0"/>
        <w:autoSpaceDN w:val="0"/>
        <w:adjustRightInd w:val="0"/>
        <w:spacing w:after="0" w:line="207" w:lineRule="exact"/>
        <w:ind w:left="182"/>
        <w:rPr>
          <w:rFonts w:ascii="Times New Roman" w:hAnsi="Times New Roman" w:cs="Times New Roman"/>
          <w:kern w:val="0"/>
          <w:sz w:val="20"/>
          <w:szCs w:val="20"/>
        </w:rPr>
      </w:pPr>
      <w:r w:rsidRPr="008E6796">
        <w:rPr>
          <w:rFonts w:ascii="Times New Roman" w:hAnsi="Times New Roman" w:cs="Times New Roman"/>
          <w:kern w:val="0"/>
          <w:sz w:val="20"/>
          <w:szCs w:val="20"/>
        </w:rPr>
        <w:t>If you ever had a life-threatening allergic reaction after</w:t>
      </w:r>
    </w:p>
    <w:p w14:paraId="3CD94A8D" w14:textId="77777777" w:rsidR="009419C2" w:rsidRPr="008E6796" w:rsidRDefault="009419C2">
      <w:pPr>
        <w:kinsoku w:val="0"/>
        <w:overflowPunct w:val="0"/>
        <w:autoSpaceDE w:val="0"/>
        <w:autoSpaceDN w:val="0"/>
        <w:adjustRightInd w:val="0"/>
        <w:spacing w:before="5" w:after="0" w:line="242" w:lineRule="auto"/>
        <w:ind w:left="170" w:right="112"/>
        <w:rPr>
          <w:rFonts w:ascii="Times New Roman" w:hAnsi="Times New Roman" w:cs="Times New Roman"/>
          <w:kern w:val="0"/>
          <w:sz w:val="20"/>
          <w:szCs w:val="20"/>
        </w:rPr>
      </w:pPr>
      <w:r w:rsidRPr="008E6796">
        <w:rPr>
          <w:rFonts w:ascii="Times New Roman" w:hAnsi="Times New Roman" w:cs="Times New Roman"/>
          <w:kern w:val="0"/>
          <w:sz w:val="20"/>
          <w:szCs w:val="20"/>
        </w:rPr>
        <w:t>a dose of hepatitis B vaccine. or have a se\ere allergy to an) part of this vaccine.  You may be advised not to get vaccinated. Ask your health care provider if you want information about vaccine components</w:t>
      </w:r>
    </w:p>
    <w:p w14:paraId="770DC981" w14:textId="77777777" w:rsidR="009419C2" w:rsidRPr="008E6796" w:rsidRDefault="009419C2">
      <w:pPr>
        <w:numPr>
          <w:ilvl w:val="0"/>
          <w:numId w:val="6"/>
        </w:numPr>
        <w:tabs>
          <w:tab w:val="left" w:pos="188"/>
        </w:tabs>
        <w:kinsoku w:val="0"/>
        <w:overflowPunct w:val="0"/>
        <w:autoSpaceDE w:val="0"/>
        <w:autoSpaceDN w:val="0"/>
        <w:adjustRightInd w:val="0"/>
        <w:spacing w:before="94" w:after="74" w:line="244" w:lineRule="auto"/>
        <w:ind w:left="178" w:right="238"/>
        <w:rPr>
          <w:rFonts w:ascii="Times New Roman" w:hAnsi="Times New Roman" w:cs="Times New Roman"/>
          <w:kern w:val="0"/>
          <w:sz w:val="18"/>
          <w:szCs w:val="18"/>
        </w:rPr>
      </w:pPr>
      <w:r w:rsidRPr="008E6796">
        <w:rPr>
          <w:rFonts w:ascii="Times New Roman" w:hAnsi="Times New Roman" w:cs="Times New Roman"/>
          <w:kern w:val="0"/>
          <w:sz w:val="18"/>
          <w:szCs w:val="18"/>
        </w:rPr>
        <w:t xml:space="preserve">If </w:t>
      </w:r>
      <w:r w:rsidRPr="008E6796">
        <w:rPr>
          <w:rFonts w:ascii="Times New Roman" w:hAnsi="Times New Roman" w:cs="Times New Roman"/>
          <w:b/>
          <w:bCs/>
          <w:kern w:val="0"/>
          <w:sz w:val="18"/>
          <w:szCs w:val="18"/>
        </w:rPr>
        <w:t xml:space="preserve">the person getting the \'vaccine is not feeling well. </w:t>
      </w:r>
      <w:r w:rsidRPr="008E6796">
        <w:rPr>
          <w:rFonts w:ascii="Times New Roman" w:hAnsi="Times New Roman" w:cs="Times New Roman"/>
          <w:kern w:val="0"/>
          <w:sz w:val="20"/>
          <w:szCs w:val="20"/>
        </w:rPr>
        <w:t xml:space="preserve">If you have a mild illness. such as a cold, you can probably) get the vaccine today. If you are moderately or severely </w:t>
      </w:r>
      <w:proofErr w:type="gramStart"/>
      <w:r w:rsidRPr="008E6796">
        <w:rPr>
          <w:rFonts w:ascii="Times New Roman" w:hAnsi="Times New Roman" w:cs="Times New Roman"/>
          <w:kern w:val="0"/>
          <w:sz w:val="20"/>
          <w:szCs w:val="20"/>
        </w:rPr>
        <w:t>ill</w:t>
      </w:r>
      <w:proofErr w:type="gramEnd"/>
      <w:r w:rsidRPr="008E6796">
        <w:rPr>
          <w:rFonts w:ascii="Times New Roman" w:hAnsi="Times New Roman" w:cs="Times New Roman"/>
          <w:kern w:val="0"/>
          <w:sz w:val="20"/>
          <w:szCs w:val="20"/>
        </w:rPr>
        <w:t xml:space="preserve"> you should probably wait until you recover. Your doctor can advise</w:t>
      </w:r>
      <w:r w:rsidRPr="008E6796">
        <w:rPr>
          <w:rFonts w:ascii="Times New Roman" w:hAnsi="Times New Roman" w:cs="Times New Roman"/>
          <w:spacing w:val="-25"/>
          <w:kern w:val="0"/>
          <w:sz w:val="20"/>
          <w:szCs w:val="20"/>
        </w:rPr>
        <w:t xml:space="preserve"> </w:t>
      </w:r>
      <w:r w:rsidRPr="008E6796">
        <w:rPr>
          <w:rFonts w:ascii="Times New Roman" w:hAnsi="Times New Roman" w:cs="Times New Roman"/>
          <w:kern w:val="0"/>
          <w:sz w:val="20"/>
          <w:szCs w:val="20"/>
        </w:rPr>
        <w:t>you.</w:t>
      </w:r>
    </w:p>
    <w:p w14:paraId="6F2A8CFA" w14:textId="77777777" w:rsidR="00AF524E" w:rsidRPr="008E6796" w:rsidRDefault="00AF524E" w:rsidP="00AF524E">
      <w:pPr>
        <w:tabs>
          <w:tab w:val="left" w:pos="188"/>
        </w:tabs>
        <w:kinsoku w:val="0"/>
        <w:overflowPunct w:val="0"/>
        <w:autoSpaceDE w:val="0"/>
        <w:autoSpaceDN w:val="0"/>
        <w:adjustRightInd w:val="0"/>
        <w:spacing w:before="94" w:after="74" w:line="244" w:lineRule="auto"/>
        <w:ind w:right="238"/>
        <w:rPr>
          <w:rFonts w:ascii="Times New Roman" w:hAnsi="Times New Roman" w:cs="Times New Roman"/>
          <w:kern w:val="0"/>
          <w:sz w:val="20"/>
          <w:szCs w:val="20"/>
        </w:rPr>
      </w:pPr>
    </w:p>
    <w:p w14:paraId="66F8423D" w14:textId="713D5CB4" w:rsidR="009419C2" w:rsidRPr="008E6796" w:rsidRDefault="00AF524E" w:rsidP="00AF524E">
      <w:pPr>
        <w:pStyle w:val="BodyText"/>
        <w:kinsoku w:val="0"/>
        <w:overflowPunct w:val="0"/>
        <w:spacing w:before="44" w:line="259" w:lineRule="auto"/>
        <w:ind w:left="172" w:right="80" w:firstLine="7"/>
        <w:rPr>
          <w:rFonts w:ascii="Times New Roman" w:hAnsi="Times New Roman" w:cs="Times New Roman"/>
          <w:kern w:val="0"/>
          <w:sz w:val="36"/>
          <w:szCs w:val="36"/>
        </w:rPr>
      </w:pPr>
      <w:r w:rsidRPr="008E6796">
        <w:rPr>
          <w:rFonts w:ascii="Times New Roman" w:hAnsi="Times New Roman" w:cs="Times New Roman"/>
          <w:kern w:val="0"/>
          <w:sz w:val="36"/>
          <w:szCs w:val="36"/>
        </w:rPr>
        <w:t>4 Risk of vaccine reaction</w:t>
      </w:r>
    </w:p>
    <w:p w14:paraId="5D11F90C" w14:textId="77777777" w:rsidR="009419C2" w:rsidRPr="008E6796" w:rsidRDefault="009419C2">
      <w:pPr>
        <w:kinsoku w:val="0"/>
        <w:overflowPunct w:val="0"/>
        <w:autoSpaceDE w:val="0"/>
        <w:autoSpaceDN w:val="0"/>
        <w:adjustRightInd w:val="0"/>
        <w:spacing w:after="0" w:line="240" w:lineRule="auto"/>
        <w:ind w:left="23" w:right="3"/>
        <w:jc w:val="both"/>
        <w:rPr>
          <w:rFonts w:ascii="Times New Roman" w:hAnsi="Times New Roman" w:cs="Times New Roman"/>
          <w:kern w:val="0"/>
          <w:sz w:val="20"/>
          <w:szCs w:val="20"/>
        </w:rPr>
      </w:pPr>
      <w:r w:rsidRPr="008E6796">
        <w:rPr>
          <w:rFonts w:ascii="Times New Roman" w:hAnsi="Times New Roman" w:cs="Times New Roman"/>
          <w:kern w:val="0"/>
          <w:sz w:val="20"/>
          <w:szCs w:val="20"/>
        </w:rPr>
        <w:t xml:space="preserve">With any medicine. including vaccines. There is a chance of side effects. These are usually) mild and go away </w:t>
      </w:r>
      <w:r w:rsidRPr="008E6796">
        <w:rPr>
          <w:rFonts w:ascii="Times New Roman" w:hAnsi="Times New Roman" w:cs="Times New Roman"/>
          <w:kern w:val="0"/>
          <w:sz w:val="18"/>
          <w:szCs w:val="18"/>
        </w:rPr>
        <w:t xml:space="preserve">on </w:t>
      </w:r>
      <w:r w:rsidRPr="008E6796">
        <w:rPr>
          <w:rFonts w:ascii="Times New Roman" w:hAnsi="Times New Roman" w:cs="Times New Roman"/>
          <w:kern w:val="0"/>
          <w:sz w:val="20"/>
          <w:szCs w:val="20"/>
        </w:rPr>
        <w:t>their own but serious reactions a.-e also possible.</w:t>
      </w:r>
    </w:p>
    <w:p w14:paraId="158C27DD" w14:textId="77777777" w:rsidR="009419C2" w:rsidRPr="008E6796" w:rsidRDefault="009419C2">
      <w:pPr>
        <w:kinsoku w:val="0"/>
        <w:overflowPunct w:val="0"/>
        <w:autoSpaceDE w:val="0"/>
        <w:autoSpaceDN w:val="0"/>
        <w:adjustRightInd w:val="0"/>
        <w:spacing w:before="86" w:after="0" w:line="252" w:lineRule="auto"/>
        <w:ind w:left="33" w:right="206" w:firstLine="4"/>
        <w:rPr>
          <w:rFonts w:ascii="Arial" w:hAnsi="Arial" w:cs="Arial"/>
          <w:kern w:val="0"/>
          <w:sz w:val="19"/>
          <w:szCs w:val="19"/>
        </w:rPr>
      </w:pPr>
      <w:r w:rsidRPr="008E6796">
        <w:rPr>
          <w:rFonts w:ascii="Times New Roman" w:hAnsi="Times New Roman" w:cs="Times New Roman"/>
          <w:kern w:val="0"/>
          <w:sz w:val="20"/>
          <w:szCs w:val="20"/>
        </w:rPr>
        <w:lastRenderedPageBreak/>
        <w:t xml:space="preserve">Most people who get hepatitis </w:t>
      </w:r>
      <w:r w:rsidRPr="008E6796">
        <w:rPr>
          <w:rFonts w:ascii="Arial" w:hAnsi="Arial" w:cs="Arial"/>
          <w:kern w:val="0"/>
          <w:sz w:val="20"/>
          <w:szCs w:val="20"/>
        </w:rPr>
        <w:t xml:space="preserve">B </w:t>
      </w:r>
      <w:r w:rsidRPr="008E6796">
        <w:rPr>
          <w:rFonts w:ascii="Times New Roman" w:hAnsi="Times New Roman" w:cs="Times New Roman"/>
          <w:kern w:val="0"/>
          <w:sz w:val="20"/>
          <w:szCs w:val="20"/>
        </w:rPr>
        <w:t xml:space="preserve">vaccine do not have an) problems with </w:t>
      </w:r>
      <w:r w:rsidRPr="008E6796">
        <w:rPr>
          <w:rFonts w:ascii="Arial" w:hAnsi="Arial" w:cs="Arial"/>
          <w:kern w:val="0"/>
          <w:sz w:val="19"/>
          <w:szCs w:val="19"/>
        </w:rPr>
        <w:t>it.</w:t>
      </w:r>
    </w:p>
    <w:p w14:paraId="3CE20F58" w14:textId="77777777" w:rsidR="009419C2" w:rsidRPr="008E6796" w:rsidRDefault="009419C2">
      <w:pPr>
        <w:kinsoku w:val="0"/>
        <w:overflowPunct w:val="0"/>
        <w:autoSpaceDE w:val="0"/>
        <w:autoSpaceDN w:val="0"/>
        <w:adjustRightInd w:val="0"/>
        <w:spacing w:before="74" w:after="0" w:line="240" w:lineRule="auto"/>
        <w:ind w:left="45"/>
        <w:rPr>
          <w:rFonts w:ascii="Times New Roman" w:hAnsi="Times New Roman" w:cs="Times New Roman"/>
          <w:kern w:val="0"/>
          <w:sz w:val="20"/>
          <w:szCs w:val="20"/>
        </w:rPr>
      </w:pPr>
      <w:r w:rsidRPr="008E6796">
        <w:rPr>
          <w:rFonts w:ascii="Times New Roman" w:hAnsi="Times New Roman" w:cs="Times New Roman"/>
          <w:b/>
          <w:bCs/>
          <w:kern w:val="0"/>
          <w:sz w:val="18"/>
          <w:szCs w:val="18"/>
        </w:rPr>
        <w:t xml:space="preserve">Minor problems </w:t>
      </w:r>
      <w:r w:rsidRPr="008E6796">
        <w:rPr>
          <w:rFonts w:ascii="Times New Roman" w:hAnsi="Times New Roman" w:cs="Times New Roman"/>
          <w:kern w:val="0"/>
          <w:sz w:val="20"/>
          <w:szCs w:val="20"/>
        </w:rPr>
        <w:t xml:space="preserve">following hepatitis </w:t>
      </w:r>
      <w:r w:rsidRPr="008E6796">
        <w:rPr>
          <w:rFonts w:ascii="Arial" w:hAnsi="Arial" w:cs="Arial"/>
          <w:kern w:val="0"/>
          <w:sz w:val="19"/>
          <w:szCs w:val="19"/>
        </w:rPr>
        <w:t xml:space="preserve">B </w:t>
      </w:r>
      <w:r w:rsidRPr="008E6796">
        <w:rPr>
          <w:rFonts w:ascii="Times New Roman" w:hAnsi="Times New Roman" w:cs="Times New Roman"/>
          <w:kern w:val="0"/>
          <w:sz w:val="20"/>
          <w:szCs w:val="20"/>
        </w:rPr>
        <w:t>vaccine include:</w:t>
      </w:r>
    </w:p>
    <w:p w14:paraId="47737670" w14:textId="77777777" w:rsidR="009419C2" w:rsidRPr="008E6796" w:rsidRDefault="009419C2">
      <w:pPr>
        <w:numPr>
          <w:ilvl w:val="0"/>
          <w:numId w:val="6"/>
        </w:numPr>
        <w:tabs>
          <w:tab w:val="left" w:pos="198"/>
        </w:tabs>
        <w:kinsoku w:val="0"/>
        <w:overflowPunct w:val="0"/>
        <w:autoSpaceDE w:val="0"/>
        <w:autoSpaceDN w:val="0"/>
        <w:adjustRightInd w:val="0"/>
        <w:spacing w:before="1" w:after="0" w:line="240" w:lineRule="auto"/>
        <w:ind w:left="197" w:hanging="167"/>
        <w:rPr>
          <w:rFonts w:ascii="Times New Roman" w:hAnsi="Times New Roman" w:cs="Times New Roman"/>
          <w:kern w:val="0"/>
          <w:sz w:val="20"/>
          <w:szCs w:val="20"/>
        </w:rPr>
      </w:pPr>
      <w:r w:rsidRPr="008E6796">
        <w:rPr>
          <w:rFonts w:ascii="Times New Roman" w:hAnsi="Times New Roman" w:cs="Times New Roman"/>
          <w:kern w:val="0"/>
          <w:sz w:val="20"/>
          <w:szCs w:val="20"/>
        </w:rPr>
        <w:t>soreness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where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shot</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was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given.</w:t>
      </w:r>
    </w:p>
    <w:p w14:paraId="33938DDD" w14:textId="77777777" w:rsidR="009419C2" w:rsidRPr="008E6796" w:rsidRDefault="009419C2">
      <w:pPr>
        <w:numPr>
          <w:ilvl w:val="0"/>
          <w:numId w:val="6"/>
        </w:numPr>
        <w:tabs>
          <w:tab w:val="left" w:pos="205"/>
        </w:tabs>
        <w:kinsoku w:val="0"/>
        <w:overflowPunct w:val="0"/>
        <w:autoSpaceDE w:val="0"/>
        <w:autoSpaceDN w:val="0"/>
        <w:adjustRightInd w:val="0"/>
        <w:spacing w:after="0" w:line="240" w:lineRule="auto"/>
        <w:ind w:left="204" w:hanging="174"/>
        <w:rPr>
          <w:rFonts w:ascii="Times New Roman" w:hAnsi="Times New Roman" w:cs="Times New Roman"/>
          <w:kern w:val="0"/>
          <w:sz w:val="20"/>
          <w:szCs w:val="20"/>
        </w:rPr>
      </w:pPr>
      <w:r w:rsidRPr="008E6796">
        <w:rPr>
          <w:rFonts w:ascii="Times New Roman" w:hAnsi="Times New Roman" w:cs="Times New Roman"/>
          <w:kern w:val="0"/>
          <w:sz w:val="20"/>
          <w:szCs w:val="20"/>
        </w:rPr>
        <w:t>Temperature of 99° F</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higher</w:t>
      </w:r>
    </w:p>
    <w:p w14:paraId="3EB635B2" w14:textId="77777777" w:rsidR="009419C2" w:rsidRPr="008E6796" w:rsidRDefault="009419C2">
      <w:pPr>
        <w:kinsoku w:val="0"/>
        <w:overflowPunct w:val="0"/>
        <w:autoSpaceDE w:val="0"/>
        <w:autoSpaceDN w:val="0"/>
        <w:adjustRightInd w:val="0"/>
        <w:spacing w:before="92" w:after="0" w:line="247" w:lineRule="auto"/>
        <w:ind w:left="33" w:right="112" w:firstLine="19"/>
        <w:rPr>
          <w:rFonts w:ascii="Times New Roman" w:hAnsi="Times New Roman" w:cs="Times New Roman"/>
          <w:kern w:val="0"/>
          <w:sz w:val="20"/>
          <w:szCs w:val="20"/>
        </w:rPr>
      </w:pPr>
      <w:r w:rsidRPr="008E6796">
        <w:rPr>
          <w:rFonts w:ascii="Times New Roman" w:hAnsi="Times New Roman" w:cs="Times New Roman"/>
          <w:kern w:val="0"/>
          <w:sz w:val="20"/>
          <w:szCs w:val="20"/>
        </w:rPr>
        <w:t xml:space="preserve">If these problems occur, they usually) begin soon after the shot and last </w:t>
      </w:r>
      <w:r w:rsidRPr="008E6796">
        <w:rPr>
          <w:rFonts w:ascii="Arial" w:hAnsi="Arial" w:cs="Arial"/>
          <w:kern w:val="0"/>
          <w:sz w:val="20"/>
          <w:szCs w:val="20"/>
        </w:rPr>
        <w:t xml:space="preserve">1 </w:t>
      </w:r>
      <w:r w:rsidRPr="008E6796">
        <w:rPr>
          <w:rFonts w:ascii="Times New Roman" w:hAnsi="Times New Roman" w:cs="Times New Roman"/>
          <w:kern w:val="0"/>
          <w:sz w:val="20"/>
          <w:szCs w:val="20"/>
        </w:rPr>
        <w:t xml:space="preserve">or </w:t>
      </w:r>
      <w:r w:rsidRPr="008E6796">
        <w:rPr>
          <w:rFonts w:ascii="Arial" w:hAnsi="Arial" w:cs="Arial"/>
          <w:kern w:val="0"/>
          <w:sz w:val="20"/>
          <w:szCs w:val="20"/>
        </w:rPr>
        <w:t xml:space="preserve">2 </w:t>
      </w:r>
      <w:r w:rsidRPr="008E6796">
        <w:rPr>
          <w:rFonts w:ascii="Times New Roman" w:hAnsi="Times New Roman" w:cs="Times New Roman"/>
          <w:kern w:val="0"/>
          <w:sz w:val="20"/>
          <w:szCs w:val="20"/>
        </w:rPr>
        <w:t>days.</w:t>
      </w:r>
    </w:p>
    <w:p w14:paraId="6F36C268" w14:textId="77777777" w:rsidR="009419C2" w:rsidRPr="008E6796" w:rsidRDefault="009419C2">
      <w:pPr>
        <w:kinsoku w:val="0"/>
        <w:overflowPunct w:val="0"/>
        <w:autoSpaceDE w:val="0"/>
        <w:autoSpaceDN w:val="0"/>
        <w:adjustRightInd w:val="0"/>
        <w:spacing w:before="80" w:after="0" w:line="240" w:lineRule="auto"/>
        <w:ind w:left="45"/>
        <w:rPr>
          <w:rFonts w:ascii="Times New Roman" w:hAnsi="Times New Roman" w:cs="Times New Roman"/>
          <w:kern w:val="0"/>
          <w:sz w:val="20"/>
          <w:szCs w:val="20"/>
        </w:rPr>
      </w:pPr>
      <w:r w:rsidRPr="008E6796">
        <w:rPr>
          <w:rFonts w:ascii="Times New Roman" w:hAnsi="Times New Roman" w:cs="Times New Roman"/>
          <w:kern w:val="0"/>
          <w:sz w:val="20"/>
          <w:szCs w:val="20"/>
        </w:rPr>
        <w:t>Your doctor can tell you more about these reactions.</w:t>
      </w:r>
    </w:p>
    <w:p w14:paraId="22CCFA55" w14:textId="77777777" w:rsidR="009419C2" w:rsidRPr="008E6796" w:rsidRDefault="009419C2">
      <w:pPr>
        <w:kinsoku w:val="0"/>
        <w:overflowPunct w:val="0"/>
        <w:autoSpaceDE w:val="0"/>
        <w:autoSpaceDN w:val="0"/>
        <w:adjustRightInd w:val="0"/>
        <w:spacing w:before="106" w:after="0" w:line="240" w:lineRule="auto"/>
        <w:ind w:left="40"/>
        <w:rPr>
          <w:rFonts w:ascii="Times New Roman" w:hAnsi="Times New Roman" w:cs="Times New Roman"/>
          <w:b/>
          <w:bCs/>
          <w:kern w:val="0"/>
          <w:sz w:val="18"/>
          <w:szCs w:val="18"/>
        </w:rPr>
      </w:pPr>
      <w:r w:rsidRPr="008E6796">
        <w:rPr>
          <w:rFonts w:ascii="Times New Roman" w:hAnsi="Times New Roman" w:cs="Times New Roman"/>
          <w:b/>
          <w:bCs/>
          <w:kern w:val="0"/>
          <w:sz w:val="18"/>
          <w:szCs w:val="18"/>
        </w:rPr>
        <w:t>Other problems that could happen after this vaccine:</w:t>
      </w:r>
    </w:p>
    <w:p w14:paraId="2CAC4DBF" w14:textId="77777777" w:rsidR="009419C2" w:rsidRPr="008E6796" w:rsidRDefault="009419C2">
      <w:pPr>
        <w:numPr>
          <w:ilvl w:val="0"/>
          <w:numId w:val="6"/>
        </w:numPr>
        <w:tabs>
          <w:tab w:val="left" w:pos="215"/>
        </w:tabs>
        <w:kinsoku w:val="0"/>
        <w:overflowPunct w:val="0"/>
        <w:autoSpaceDE w:val="0"/>
        <w:autoSpaceDN w:val="0"/>
        <w:adjustRightInd w:val="0"/>
        <w:spacing w:before="91" w:after="0" w:line="242" w:lineRule="auto"/>
        <w:ind w:left="214" w:right="30" w:hanging="169"/>
        <w:rPr>
          <w:rFonts w:ascii="Times New Roman" w:hAnsi="Times New Roman" w:cs="Times New Roman"/>
          <w:kern w:val="0"/>
          <w:sz w:val="20"/>
          <w:szCs w:val="20"/>
        </w:rPr>
      </w:pPr>
      <w:r w:rsidRPr="008E6796">
        <w:rPr>
          <w:rFonts w:ascii="Times New Roman" w:hAnsi="Times New Roman" w:cs="Times New Roman"/>
          <w:kern w:val="0"/>
          <w:sz w:val="20"/>
          <w:szCs w:val="20"/>
        </w:rPr>
        <w:t>People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sometimes</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faint</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after</w:t>
      </w:r>
      <w:r w:rsidRPr="008E6796">
        <w:rPr>
          <w:rFonts w:ascii="Times New Roman" w:hAnsi="Times New Roman" w:cs="Times New Roman"/>
          <w:spacing w:val="-3"/>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medical</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 xml:space="preserve">procedure. </w:t>
      </w:r>
      <w:r w:rsidRPr="008E6796">
        <w:rPr>
          <w:rFonts w:ascii="Times New Roman" w:hAnsi="Times New Roman" w:cs="Times New Roman"/>
          <w:spacing w:val="-3"/>
          <w:kern w:val="0"/>
          <w:sz w:val="20"/>
          <w:szCs w:val="20"/>
        </w:rPr>
        <w:t>including</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spacing w:val="-3"/>
          <w:kern w:val="0"/>
          <w:sz w:val="20"/>
          <w:szCs w:val="20"/>
        </w:rPr>
        <w:t>vaccination.</w:t>
      </w:r>
      <w:r w:rsidRPr="008E6796">
        <w:rPr>
          <w:rFonts w:ascii="Times New Roman" w:hAnsi="Times New Roman" w:cs="Times New Roman"/>
          <w:spacing w:val="-23"/>
          <w:kern w:val="0"/>
          <w:sz w:val="20"/>
          <w:szCs w:val="20"/>
        </w:rPr>
        <w:t xml:space="preserve"> </w:t>
      </w:r>
      <w:r w:rsidRPr="008E6796">
        <w:rPr>
          <w:rFonts w:ascii="Times New Roman" w:hAnsi="Times New Roman" w:cs="Times New Roman"/>
          <w:kern w:val="0"/>
          <w:sz w:val="20"/>
          <w:szCs w:val="20"/>
        </w:rPr>
        <w:t>Sitting</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lying</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down</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for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about</w:t>
      </w:r>
      <w:r w:rsidRPr="008E6796">
        <w:rPr>
          <w:rFonts w:ascii="Times New Roman" w:hAnsi="Times New Roman" w:cs="Times New Roman"/>
          <w:spacing w:val="-3"/>
          <w:kern w:val="0"/>
          <w:sz w:val="20"/>
          <w:szCs w:val="20"/>
        </w:rPr>
        <w:t xml:space="preserve"> </w:t>
      </w:r>
      <w:r w:rsidRPr="008E6796">
        <w:rPr>
          <w:rFonts w:ascii="Arial" w:hAnsi="Arial" w:cs="Arial"/>
          <w:spacing w:val="-3"/>
          <w:kern w:val="0"/>
          <w:sz w:val="19"/>
          <w:szCs w:val="19"/>
        </w:rPr>
        <w:t xml:space="preserve">15 </w:t>
      </w:r>
      <w:r w:rsidRPr="008E6796">
        <w:rPr>
          <w:rFonts w:ascii="Times New Roman" w:hAnsi="Times New Roman" w:cs="Times New Roman"/>
          <w:kern w:val="0"/>
          <w:sz w:val="20"/>
          <w:szCs w:val="20"/>
        </w:rPr>
        <w:t>minutes</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can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help</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prevent</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fainting</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and</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spacing w:val="-3"/>
          <w:kern w:val="0"/>
          <w:sz w:val="20"/>
          <w:szCs w:val="20"/>
        </w:rPr>
        <w:t>injuries</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caused</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by a</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fall.</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Tell</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your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provider</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if</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you</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feel</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dizzy</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have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vision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changes</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ringing</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in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ears.</w:t>
      </w:r>
    </w:p>
    <w:p w14:paraId="692F5B12" w14:textId="77777777" w:rsidR="009419C2" w:rsidRPr="008E6796" w:rsidRDefault="009419C2">
      <w:pPr>
        <w:numPr>
          <w:ilvl w:val="0"/>
          <w:numId w:val="6"/>
        </w:numPr>
        <w:tabs>
          <w:tab w:val="left" w:pos="215"/>
        </w:tabs>
        <w:kinsoku w:val="0"/>
        <w:overflowPunct w:val="0"/>
        <w:autoSpaceDE w:val="0"/>
        <w:autoSpaceDN w:val="0"/>
        <w:adjustRightInd w:val="0"/>
        <w:spacing w:before="77" w:after="0" w:line="244" w:lineRule="auto"/>
        <w:ind w:left="214" w:hanging="164"/>
        <w:jc w:val="both"/>
        <w:rPr>
          <w:rFonts w:ascii="Times New Roman" w:hAnsi="Times New Roman" w:cs="Times New Roman"/>
          <w:kern w:val="0"/>
          <w:sz w:val="20"/>
          <w:szCs w:val="20"/>
        </w:rPr>
      </w:pPr>
      <w:r w:rsidRPr="008E6796">
        <w:rPr>
          <w:rFonts w:ascii="Times New Roman" w:hAnsi="Times New Roman" w:cs="Times New Roman"/>
          <w:kern w:val="0"/>
          <w:sz w:val="20"/>
          <w:szCs w:val="20"/>
        </w:rPr>
        <w:t>Some people</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get</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shoulder</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pain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that</w:t>
      </w:r>
      <w:r w:rsidRPr="008E6796">
        <w:rPr>
          <w:rFonts w:ascii="Times New Roman" w:hAnsi="Times New Roman" w:cs="Times New Roman"/>
          <w:spacing w:val="-3"/>
          <w:kern w:val="0"/>
          <w:sz w:val="20"/>
          <w:szCs w:val="20"/>
        </w:rPr>
        <w:t xml:space="preserve"> </w:t>
      </w:r>
      <w:r w:rsidRPr="008E6796">
        <w:rPr>
          <w:rFonts w:ascii="Times New Roman" w:hAnsi="Times New Roman" w:cs="Times New Roman"/>
          <w:kern w:val="0"/>
          <w:sz w:val="20"/>
          <w:szCs w:val="20"/>
        </w:rPr>
        <w:t>can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be</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more</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severe and</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longer</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lasting</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than</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more</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routine</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soreness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that</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can follow injections.</w:t>
      </w:r>
      <w:r w:rsidRPr="008E6796">
        <w:rPr>
          <w:rFonts w:ascii="Times New Roman" w:hAnsi="Times New Roman" w:cs="Times New Roman"/>
          <w:spacing w:val="-26"/>
          <w:kern w:val="0"/>
          <w:sz w:val="20"/>
          <w:szCs w:val="20"/>
        </w:rPr>
        <w:t xml:space="preserve"> </w:t>
      </w:r>
      <w:r w:rsidRPr="008E6796">
        <w:rPr>
          <w:rFonts w:ascii="Times New Roman" w:hAnsi="Times New Roman" w:cs="Times New Roman"/>
          <w:kern w:val="0"/>
          <w:sz w:val="20"/>
          <w:szCs w:val="20"/>
        </w:rPr>
        <w:t>This</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happens</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very</w:t>
      </w:r>
      <w:r w:rsidRPr="008E6796">
        <w:rPr>
          <w:rFonts w:ascii="Times New Roman" w:hAnsi="Times New Roman" w:cs="Times New Roman"/>
          <w:spacing w:val="30"/>
          <w:kern w:val="0"/>
          <w:sz w:val="20"/>
          <w:szCs w:val="20"/>
        </w:rPr>
        <w:t xml:space="preserve"> </w:t>
      </w:r>
      <w:r w:rsidRPr="008E6796">
        <w:rPr>
          <w:rFonts w:ascii="Times New Roman" w:hAnsi="Times New Roman" w:cs="Times New Roman"/>
          <w:kern w:val="0"/>
          <w:sz w:val="20"/>
          <w:szCs w:val="20"/>
        </w:rPr>
        <w:t>rarely.</w:t>
      </w:r>
    </w:p>
    <w:p w14:paraId="58C5B4B4" w14:textId="77777777" w:rsidR="009419C2" w:rsidRPr="008E6796" w:rsidRDefault="009419C2">
      <w:pPr>
        <w:numPr>
          <w:ilvl w:val="0"/>
          <w:numId w:val="6"/>
        </w:numPr>
        <w:tabs>
          <w:tab w:val="left" w:pos="234"/>
        </w:tabs>
        <w:kinsoku w:val="0"/>
        <w:overflowPunct w:val="0"/>
        <w:autoSpaceDE w:val="0"/>
        <w:autoSpaceDN w:val="0"/>
        <w:adjustRightInd w:val="0"/>
        <w:spacing w:before="77" w:after="0" w:line="244" w:lineRule="auto"/>
        <w:ind w:left="223" w:right="69" w:hanging="164"/>
        <w:rPr>
          <w:rFonts w:ascii="Times New Roman" w:hAnsi="Times New Roman" w:cs="Times New Roman"/>
          <w:spacing w:val="-3"/>
          <w:kern w:val="0"/>
          <w:sz w:val="20"/>
          <w:szCs w:val="20"/>
        </w:rPr>
      </w:pPr>
      <w:r w:rsidRPr="008E6796">
        <w:rPr>
          <w:rFonts w:ascii="Times New Roman" w:hAnsi="Times New Roman" w:cs="Times New Roman"/>
          <w:kern w:val="0"/>
          <w:sz w:val="20"/>
          <w:szCs w:val="20"/>
        </w:rPr>
        <w:t>Any</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spacing w:val="-3"/>
          <w:kern w:val="0"/>
          <w:sz w:val="20"/>
          <w:szCs w:val="20"/>
        </w:rPr>
        <w:t>medication</w:t>
      </w:r>
      <w:r w:rsidRPr="008E6796">
        <w:rPr>
          <w:rFonts w:ascii="Times New Roman" w:hAnsi="Times New Roman" w:cs="Times New Roman"/>
          <w:spacing w:val="-7"/>
          <w:kern w:val="0"/>
          <w:sz w:val="20"/>
          <w:szCs w:val="20"/>
        </w:rPr>
        <w:t xml:space="preserve"> </w:t>
      </w:r>
      <w:r w:rsidRPr="008E6796">
        <w:rPr>
          <w:rFonts w:ascii="Times New Roman" w:hAnsi="Times New Roman" w:cs="Times New Roman"/>
          <w:kern w:val="0"/>
          <w:sz w:val="20"/>
          <w:szCs w:val="20"/>
        </w:rPr>
        <w:t>can</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cause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severe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spacing w:val="-3"/>
          <w:kern w:val="0"/>
          <w:sz w:val="20"/>
          <w:szCs w:val="20"/>
        </w:rPr>
        <w:t>allergic</w:t>
      </w:r>
      <w:r w:rsidRPr="008E6796">
        <w:rPr>
          <w:rFonts w:ascii="Times New Roman" w:hAnsi="Times New Roman" w:cs="Times New Roman"/>
          <w:spacing w:val="-7"/>
          <w:kern w:val="0"/>
          <w:sz w:val="20"/>
          <w:szCs w:val="20"/>
        </w:rPr>
        <w:t xml:space="preserve"> </w:t>
      </w:r>
      <w:r w:rsidRPr="008E6796">
        <w:rPr>
          <w:rFonts w:ascii="Times New Roman" w:hAnsi="Times New Roman" w:cs="Times New Roman"/>
          <w:kern w:val="0"/>
          <w:sz w:val="20"/>
          <w:szCs w:val="20"/>
        </w:rPr>
        <w:t>reaction. Such</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reactions</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from</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vaccine</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are</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very</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rare.</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spacing w:val="-3"/>
          <w:kern w:val="0"/>
          <w:sz w:val="20"/>
          <w:szCs w:val="20"/>
        </w:rPr>
        <w:t>estimated</w:t>
      </w:r>
      <w:r w:rsidRPr="008E6796">
        <w:rPr>
          <w:rFonts w:ascii="Times New Roman" w:hAnsi="Times New Roman" w:cs="Times New Roman"/>
          <w:kern w:val="0"/>
          <w:sz w:val="20"/>
          <w:szCs w:val="20"/>
        </w:rPr>
        <w:t xml:space="preserve"> at</w:t>
      </w:r>
      <w:r w:rsidRPr="008E6796">
        <w:rPr>
          <w:rFonts w:ascii="Times New Roman" w:hAnsi="Times New Roman" w:cs="Times New Roman"/>
          <w:spacing w:val="-15"/>
          <w:kern w:val="0"/>
          <w:sz w:val="20"/>
          <w:szCs w:val="20"/>
        </w:rPr>
        <w:t xml:space="preserve"> </w:t>
      </w:r>
      <w:r w:rsidRPr="008E6796">
        <w:rPr>
          <w:rFonts w:ascii="Times New Roman" w:hAnsi="Times New Roman" w:cs="Times New Roman"/>
          <w:kern w:val="0"/>
          <w:sz w:val="20"/>
          <w:szCs w:val="20"/>
        </w:rPr>
        <w:t>about</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19"/>
          <w:szCs w:val="19"/>
        </w:rPr>
        <w:t>I</w:t>
      </w:r>
      <w:r w:rsidRPr="008E6796">
        <w:rPr>
          <w:rFonts w:ascii="Times New Roman" w:hAnsi="Times New Roman" w:cs="Times New Roman"/>
          <w:spacing w:val="6"/>
          <w:kern w:val="0"/>
          <w:sz w:val="19"/>
          <w:szCs w:val="19"/>
        </w:rPr>
        <w:t xml:space="preserve"> </w:t>
      </w:r>
      <w:r w:rsidRPr="008E6796">
        <w:rPr>
          <w:rFonts w:ascii="Times New Roman" w:hAnsi="Times New Roman" w:cs="Times New Roman"/>
          <w:kern w:val="0"/>
          <w:sz w:val="20"/>
          <w:szCs w:val="20"/>
        </w:rPr>
        <w:t>in</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million</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doses.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and</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would</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happen</w:t>
      </w:r>
      <w:r w:rsidRPr="008E6796">
        <w:rPr>
          <w:rFonts w:ascii="Times New Roman" w:hAnsi="Times New Roman" w:cs="Times New Roman"/>
          <w:spacing w:val="3"/>
          <w:kern w:val="0"/>
          <w:sz w:val="20"/>
          <w:szCs w:val="20"/>
        </w:rPr>
        <w:t xml:space="preserve"> </w:t>
      </w:r>
      <w:r w:rsidRPr="008E6796">
        <w:rPr>
          <w:rFonts w:ascii="Times New Roman" w:hAnsi="Times New Roman" w:cs="Times New Roman"/>
          <w:spacing w:val="-3"/>
          <w:kern w:val="0"/>
          <w:sz w:val="20"/>
          <w:szCs w:val="20"/>
        </w:rPr>
        <w:t>within</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 xml:space="preserve">a </w:t>
      </w:r>
      <w:r w:rsidRPr="008E6796">
        <w:rPr>
          <w:rFonts w:ascii="Times New Roman" w:hAnsi="Times New Roman" w:cs="Times New Roman"/>
          <w:kern w:val="0"/>
          <w:sz w:val="13"/>
          <w:szCs w:val="13"/>
        </w:rPr>
        <w:t>few</w:t>
      </w:r>
      <w:r w:rsidRPr="008E6796">
        <w:rPr>
          <w:rFonts w:ascii="Times New Roman" w:hAnsi="Times New Roman" w:cs="Times New Roman"/>
          <w:spacing w:val="2"/>
          <w:kern w:val="0"/>
          <w:sz w:val="13"/>
          <w:szCs w:val="13"/>
        </w:rPr>
        <w:t xml:space="preserve"> </w:t>
      </w:r>
      <w:r w:rsidRPr="008E6796">
        <w:rPr>
          <w:rFonts w:ascii="Times New Roman" w:hAnsi="Times New Roman" w:cs="Times New Roman"/>
          <w:kern w:val="0"/>
          <w:sz w:val="20"/>
          <w:szCs w:val="20"/>
        </w:rPr>
        <w:t>minutes</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to</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 few</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hours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after</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spacing w:val="-3"/>
          <w:kern w:val="0"/>
          <w:sz w:val="20"/>
          <w:szCs w:val="20"/>
        </w:rPr>
        <w:t>vaccination.</w:t>
      </w:r>
    </w:p>
    <w:p w14:paraId="33B23E33" w14:textId="77777777" w:rsidR="009419C2" w:rsidRPr="008E6796" w:rsidRDefault="009419C2">
      <w:pPr>
        <w:kinsoku w:val="0"/>
        <w:overflowPunct w:val="0"/>
        <w:autoSpaceDE w:val="0"/>
        <w:autoSpaceDN w:val="0"/>
        <w:adjustRightInd w:val="0"/>
        <w:spacing w:before="83" w:after="0" w:line="240" w:lineRule="auto"/>
        <w:ind w:left="74" w:right="90"/>
        <w:rPr>
          <w:rFonts w:ascii="Times New Roman" w:hAnsi="Times New Roman" w:cs="Times New Roman"/>
          <w:kern w:val="0"/>
          <w:sz w:val="20"/>
          <w:szCs w:val="20"/>
        </w:rPr>
      </w:pPr>
      <w:r w:rsidRPr="008E6796">
        <w:rPr>
          <w:rFonts w:ascii="Times New Roman" w:hAnsi="Times New Roman" w:cs="Times New Roman"/>
          <w:kern w:val="0"/>
          <w:sz w:val="20"/>
          <w:szCs w:val="20"/>
        </w:rPr>
        <w:t>As with any medicine. there is a very remote chance of a vaccine causing a serious injury or death.</w:t>
      </w:r>
    </w:p>
    <w:p w14:paraId="1C406F6A" w14:textId="77777777" w:rsidR="00AF524E" w:rsidRPr="008E6796" w:rsidRDefault="00AF524E">
      <w:pPr>
        <w:kinsoku w:val="0"/>
        <w:overflowPunct w:val="0"/>
        <w:autoSpaceDE w:val="0"/>
        <w:autoSpaceDN w:val="0"/>
        <w:adjustRightInd w:val="0"/>
        <w:spacing w:before="83" w:after="0" w:line="240" w:lineRule="auto"/>
        <w:ind w:left="74" w:right="90"/>
        <w:rPr>
          <w:rFonts w:ascii="Times New Roman" w:hAnsi="Times New Roman" w:cs="Times New Roman"/>
          <w:kern w:val="0"/>
          <w:sz w:val="20"/>
          <w:szCs w:val="20"/>
        </w:rPr>
      </w:pPr>
    </w:p>
    <w:p w14:paraId="4730DB35" w14:textId="69467243" w:rsidR="00AF524E" w:rsidRPr="008E6796" w:rsidRDefault="00AF524E" w:rsidP="00AF524E">
      <w:pPr>
        <w:pStyle w:val="BodyText"/>
        <w:kinsoku w:val="0"/>
        <w:overflowPunct w:val="0"/>
        <w:spacing w:before="44" w:line="259" w:lineRule="auto"/>
        <w:ind w:left="172" w:right="80" w:firstLine="7"/>
        <w:rPr>
          <w:rFonts w:ascii="Times New Roman" w:hAnsi="Times New Roman" w:cs="Times New Roman"/>
          <w:kern w:val="0"/>
          <w:sz w:val="36"/>
          <w:szCs w:val="36"/>
        </w:rPr>
      </w:pPr>
      <w:r w:rsidRPr="008E6796">
        <w:rPr>
          <w:rFonts w:ascii="Times New Roman" w:hAnsi="Times New Roman" w:cs="Times New Roman"/>
          <w:kern w:val="0"/>
          <w:sz w:val="36"/>
          <w:szCs w:val="36"/>
        </w:rPr>
        <w:t>5 What if there is a serious problem?</w:t>
      </w:r>
    </w:p>
    <w:p w14:paraId="6B21F107" w14:textId="77777777" w:rsidR="009419C2" w:rsidRPr="008E6796" w:rsidRDefault="009419C2" w:rsidP="00AF524E">
      <w:pPr>
        <w:kinsoku w:val="0"/>
        <w:overflowPunct w:val="0"/>
        <w:autoSpaceDE w:val="0"/>
        <w:autoSpaceDN w:val="0"/>
        <w:adjustRightInd w:val="0"/>
        <w:spacing w:before="52" w:after="0" w:line="240" w:lineRule="auto"/>
        <w:rPr>
          <w:rFonts w:ascii="Arial" w:hAnsi="Arial" w:cs="Arial"/>
          <w:b/>
          <w:bCs/>
          <w:kern w:val="0"/>
          <w:sz w:val="19"/>
          <w:szCs w:val="19"/>
        </w:rPr>
      </w:pPr>
      <w:r w:rsidRPr="008E6796">
        <w:rPr>
          <w:rFonts w:ascii="Arial" w:hAnsi="Arial" w:cs="Arial"/>
          <w:b/>
          <w:bCs/>
          <w:kern w:val="0"/>
          <w:sz w:val="19"/>
          <w:szCs w:val="19"/>
        </w:rPr>
        <w:t xml:space="preserve">What should </w:t>
      </w:r>
      <w:r w:rsidRPr="008E6796">
        <w:rPr>
          <w:rFonts w:ascii="Times New Roman" w:hAnsi="Times New Roman" w:cs="Times New Roman"/>
          <w:kern w:val="0"/>
        </w:rPr>
        <w:t xml:space="preserve">I </w:t>
      </w:r>
      <w:r w:rsidRPr="008E6796">
        <w:rPr>
          <w:rFonts w:ascii="Arial" w:hAnsi="Arial" w:cs="Arial"/>
          <w:b/>
          <w:bCs/>
          <w:kern w:val="0"/>
          <w:sz w:val="19"/>
          <w:szCs w:val="19"/>
        </w:rPr>
        <w:t>look for?</w:t>
      </w:r>
    </w:p>
    <w:p w14:paraId="10288A9D" w14:textId="77777777" w:rsidR="009419C2" w:rsidRPr="008E6796" w:rsidRDefault="009419C2">
      <w:pPr>
        <w:numPr>
          <w:ilvl w:val="0"/>
          <w:numId w:val="8"/>
        </w:numPr>
        <w:tabs>
          <w:tab w:val="left" w:pos="183"/>
        </w:tabs>
        <w:kinsoku w:val="0"/>
        <w:overflowPunct w:val="0"/>
        <w:autoSpaceDE w:val="0"/>
        <w:autoSpaceDN w:val="0"/>
        <w:adjustRightInd w:val="0"/>
        <w:spacing w:before="3" w:after="0" w:line="240" w:lineRule="auto"/>
        <w:ind w:left="183"/>
        <w:rPr>
          <w:rFonts w:ascii="Times New Roman" w:hAnsi="Times New Roman" w:cs="Times New Roman"/>
          <w:kern w:val="0"/>
          <w:sz w:val="20"/>
          <w:szCs w:val="20"/>
        </w:rPr>
      </w:pPr>
      <w:r w:rsidRPr="008E6796">
        <w:rPr>
          <w:rFonts w:ascii="Times New Roman" w:hAnsi="Times New Roman" w:cs="Times New Roman"/>
          <w:kern w:val="0"/>
          <w:sz w:val="20"/>
          <w:szCs w:val="20"/>
        </w:rPr>
        <w:t>Look</w:t>
      </w:r>
      <w:r w:rsidRPr="008E6796">
        <w:rPr>
          <w:rFonts w:ascii="Times New Roman" w:hAnsi="Times New Roman" w:cs="Times New Roman"/>
          <w:spacing w:val="-8"/>
          <w:kern w:val="0"/>
          <w:sz w:val="20"/>
          <w:szCs w:val="20"/>
        </w:rPr>
        <w:t xml:space="preserve"> </w:t>
      </w:r>
      <w:r w:rsidRPr="008E6796">
        <w:rPr>
          <w:rFonts w:ascii="Times New Roman" w:hAnsi="Times New Roman" w:cs="Times New Roman"/>
          <w:kern w:val="0"/>
          <w:sz w:val="20"/>
          <w:szCs w:val="20"/>
        </w:rPr>
        <w:t>for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anything</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that</w:t>
      </w:r>
      <w:r w:rsidRPr="008E6796">
        <w:rPr>
          <w:rFonts w:ascii="Times New Roman" w:hAnsi="Times New Roman" w:cs="Times New Roman"/>
          <w:spacing w:val="-16"/>
          <w:kern w:val="0"/>
          <w:sz w:val="20"/>
          <w:szCs w:val="20"/>
        </w:rPr>
        <w:t xml:space="preserve"> </w:t>
      </w:r>
      <w:r w:rsidRPr="008E6796">
        <w:rPr>
          <w:rFonts w:ascii="Times New Roman" w:hAnsi="Times New Roman" w:cs="Times New Roman"/>
          <w:kern w:val="0"/>
          <w:sz w:val="20"/>
          <w:szCs w:val="20"/>
        </w:rPr>
        <w:t>concerns</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you.</w:t>
      </w:r>
      <w:r w:rsidRPr="008E6796">
        <w:rPr>
          <w:rFonts w:ascii="Times New Roman" w:hAnsi="Times New Roman" w:cs="Times New Roman"/>
          <w:spacing w:val="-16"/>
          <w:kern w:val="0"/>
          <w:sz w:val="20"/>
          <w:szCs w:val="20"/>
        </w:rPr>
        <w:t xml:space="preserve"> </w:t>
      </w:r>
      <w:r w:rsidRPr="008E6796">
        <w:rPr>
          <w:rFonts w:ascii="Times New Roman" w:hAnsi="Times New Roman" w:cs="Times New Roman"/>
          <w:kern w:val="0"/>
          <w:sz w:val="20"/>
          <w:szCs w:val="20"/>
        </w:rPr>
        <w:t>such</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as</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signs</w:t>
      </w:r>
    </w:p>
    <w:p w14:paraId="7E5A6041" w14:textId="77777777" w:rsidR="009419C2" w:rsidRPr="008E6796" w:rsidRDefault="009419C2">
      <w:pPr>
        <w:kinsoku w:val="0"/>
        <w:overflowPunct w:val="0"/>
        <w:autoSpaceDE w:val="0"/>
        <w:autoSpaceDN w:val="0"/>
        <w:adjustRightInd w:val="0"/>
        <w:spacing w:before="5" w:after="0" w:line="242" w:lineRule="auto"/>
        <w:ind w:left="177" w:right="132" w:hanging="10"/>
        <w:rPr>
          <w:rFonts w:ascii="Times New Roman" w:hAnsi="Times New Roman" w:cs="Times New Roman"/>
          <w:kern w:val="0"/>
          <w:sz w:val="20"/>
          <w:szCs w:val="20"/>
        </w:rPr>
      </w:pPr>
      <w:r w:rsidRPr="008E6796">
        <w:rPr>
          <w:rFonts w:ascii="Times New Roman" w:hAnsi="Times New Roman" w:cs="Times New Roman"/>
          <w:kern w:val="0"/>
          <w:sz w:val="20"/>
          <w:szCs w:val="20"/>
        </w:rPr>
        <w:t xml:space="preserve">Of a severe allergic reaction. </w:t>
      </w:r>
      <w:r w:rsidRPr="008E6796">
        <w:rPr>
          <w:rFonts w:ascii="Times New Roman" w:hAnsi="Times New Roman" w:cs="Times New Roman"/>
          <w:kern w:val="0"/>
          <w:sz w:val="14"/>
          <w:szCs w:val="14"/>
        </w:rPr>
        <w:t xml:space="preserve">VCI) </w:t>
      </w:r>
      <w:r w:rsidRPr="008E6796">
        <w:rPr>
          <w:rFonts w:ascii="Times New Roman" w:hAnsi="Times New Roman" w:cs="Times New Roman"/>
          <w:kern w:val="0"/>
          <w:sz w:val="20"/>
          <w:szCs w:val="20"/>
        </w:rPr>
        <w:t>high fever or unusual behavior.</w:t>
      </w:r>
    </w:p>
    <w:p w14:paraId="6C2B98CB" w14:textId="77777777" w:rsidR="009419C2" w:rsidRPr="008E6796" w:rsidRDefault="009419C2">
      <w:pPr>
        <w:kinsoku w:val="0"/>
        <w:overflowPunct w:val="0"/>
        <w:autoSpaceDE w:val="0"/>
        <w:autoSpaceDN w:val="0"/>
        <w:adjustRightInd w:val="0"/>
        <w:spacing w:before="107" w:after="0" w:line="242" w:lineRule="auto"/>
        <w:ind w:left="175" w:hanging="3"/>
        <w:rPr>
          <w:rFonts w:ascii="Times New Roman" w:hAnsi="Times New Roman" w:cs="Times New Roman"/>
          <w:kern w:val="0"/>
          <w:sz w:val="20"/>
          <w:szCs w:val="20"/>
        </w:rPr>
      </w:pPr>
      <w:r w:rsidRPr="008E6796">
        <w:rPr>
          <w:rFonts w:ascii="Times New Roman" w:hAnsi="Times New Roman" w:cs="Times New Roman"/>
          <w:kern w:val="0"/>
          <w:sz w:val="20"/>
          <w:szCs w:val="20"/>
        </w:rPr>
        <w:t xml:space="preserve">Signs of a </w:t>
      </w:r>
      <w:r w:rsidRPr="008E6796">
        <w:rPr>
          <w:rFonts w:ascii="Times New Roman" w:hAnsi="Times New Roman" w:cs="Times New Roman"/>
          <w:b/>
          <w:bCs/>
          <w:kern w:val="0"/>
          <w:sz w:val="20"/>
          <w:szCs w:val="20"/>
        </w:rPr>
        <w:t xml:space="preserve">severe </w:t>
      </w:r>
      <w:r w:rsidRPr="008E6796">
        <w:rPr>
          <w:rFonts w:ascii="Times New Roman" w:hAnsi="Times New Roman" w:cs="Times New Roman"/>
          <w:b/>
          <w:bCs/>
          <w:kern w:val="0"/>
          <w:sz w:val="18"/>
          <w:szCs w:val="18"/>
        </w:rPr>
        <w:t xml:space="preserve">allergic </w:t>
      </w:r>
      <w:r w:rsidRPr="008E6796">
        <w:rPr>
          <w:rFonts w:ascii="Times New Roman" w:hAnsi="Times New Roman" w:cs="Times New Roman"/>
          <w:kern w:val="0"/>
          <w:sz w:val="19"/>
          <w:szCs w:val="19"/>
        </w:rPr>
        <w:t xml:space="preserve">reaction </w:t>
      </w:r>
      <w:r w:rsidRPr="008E6796">
        <w:rPr>
          <w:rFonts w:ascii="Times New Roman" w:hAnsi="Times New Roman" w:cs="Times New Roman"/>
          <w:kern w:val="0"/>
          <w:sz w:val="20"/>
          <w:szCs w:val="20"/>
        </w:rPr>
        <w:t>can include hives, swelling of the face and throat, difficulty breathing. a fast heartbeat. dizziness. And weakness. These would start a few minutes to a few hours after the vaccination.</w:t>
      </w:r>
    </w:p>
    <w:p w14:paraId="5F919543" w14:textId="77777777" w:rsidR="009419C2" w:rsidRPr="008E6796" w:rsidRDefault="009419C2">
      <w:pPr>
        <w:kinsoku w:val="0"/>
        <w:overflowPunct w:val="0"/>
        <w:autoSpaceDE w:val="0"/>
        <w:autoSpaceDN w:val="0"/>
        <w:adjustRightInd w:val="0"/>
        <w:spacing w:before="90" w:after="0" w:line="240" w:lineRule="auto"/>
        <w:ind w:left="11"/>
        <w:rPr>
          <w:rFonts w:ascii="Arial" w:hAnsi="Arial" w:cs="Arial"/>
          <w:kern w:val="0"/>
          <w:sz w:val="20"/>
          <w:szCs w:val="20"/>
        </w:rPr>
      </w:pPr>
      <w:r w:rsidRPr="008E6796">
        <w:rPr>
          <w:rFonts w:ascii="Arial" w:hAnsi="Arial" w:cs="Arial"/>
          <w:b/>
          <w:bCs/>
          <w:kern w:val="0"/>
          <w:sz w:val="19"/>
          <w:szCs w:val="19"/>
        </w:rPr>
        <w:t xml:space="preserve">What should </w:t>
      </w:r>
      <w:r w:rsidRPr="008E6796">
        <w:rPr>
          <w:rFonts w:ascii="Arial" w:hAnsi="Arial" w:cs="Arial"/>
          <w:kern w:val="0"/>
          <w:sz w:val="20"/>
          <w:szCs w:val="20"/>
        </w:rPr>
        <w:t>I do?</w:t>
      </w:r>
    </w:p>
    <w:p w14:paraId="6F180C5F" w14:textId="77777777" w:rsidR="009419C2" w:rsidRPr="008E6796" w:rsidRDefault="009419C2">
      <w:pPr>
        <w:numPr>
          <w:ilvl w:val="0"/>
          <w:numId w:val="8"/>
        </w:numPr>
        <w:tabs>
          <w:tab w:val="left" w:pos="180"/>
        </w:tabs>
        <w:kinsoku w:val="0"/>
        <w:overflowPunct w:val="0"/>
        <w:autoSpaceDE w:val="0"/>
        <w:autoSpaceDN w:val="0"/>
        <w:adjustRightInd w:val="0"/>
        <w:spacing w:before="4" w:after="0" w:line="240" w:lineRule="auto"/>
        <w:ind w:right="110" w:hanging="173"/>
        <w:rPr>
          <w:rFonts w:ascii="Times New Roman" w:hAnsi="Times New Roman" w:cs="Times New Roman"/>
          <w:kern w:val="0"/>
          <w:sz w:val="20"/>
          <w:szCs w:val="20"/>
        </w:rPr>
      </w:pPr>
      <w:r w:rsidRPr="008E6796">
        <w:rPr>
          <w:rFonts w:ascii="Times New Roman" w:hAnsi="Times New Roman" w:cs="Times New Roman"/>
          <w:kern w:val="0"/>
          <w:sz w:val="20"/>
          <w:szCs w:val="20"/>
        </w:rPr>
        <w:t xml:space="preserve">If you think it is a </w:t>
      </w:r>
      <w:r w:rsidRPr="008E6796">
        <w:rPr>
          <w:rFonts w:ascii="Times New Roman" w:hAnsi="Times New Roman" w:cs="Times New Roman"/>
          <w:b/>
          <w:bCs/>
          <w:kern w:val="0"/>
          <w:sz w:val="18"/>
          <w:szCs w:val="18"/>
        </w:rPr>
        <w:t xml:space="preserve">severe allergic reaction </w:t>
      </w:r>
      <w:r w:rsidRPr="008E6796">
        <w:rPr>
          <w:rFonts w:ascii="Times New Roman" w:hAnsi="Times New Roman" w:cs="Times New Roman"/>
          <w:kern w:val="0"/>
          <w:sz w:val="20"/>
          <w:szCs w:val="20"/>
        </w:rPr>
        <w:t xml:space="preserve">or other emergency that can't wait, call </w:t>
      </w:r>
      <w:r w:rsidRPr="008E6796">
        <w:rPr>
          <w:rFonts w:ascii="Arial" w:hAnsi="Arial" w:cs="Arial"/>
          <w:spacing w:val="-3"/>
          <w:kern w:val="0"/>
          <w:sz w:val="19"/>
          <w:szCs w:val="19"/>
        </w:rPr>
        <w:t xml:space="preserve">9-1-1 </w:t>
      </w:r>
      <w:r w:rsidRPr="008E6796">
        <w:rPr>
          <w:rFonts w:ascii="Times New Roman" w:hAnsi="Times New Roman" w:cs="Times New Roman"/>
          <w:kern w:val="0"/>
          <w:sz w:val="20"/>
          <w:szCs w:val="20"/>
        </w:rPr>
        <w:t>or get to the nearest hospital. Otherwise, call your</w:t>
      </w:r>
      <w:r w:rsidRPr="008E6796">
        <w:rPr>
          <w:rFonts w:ascii="Times New Roman" w:hAnsi="Times New Roman" w:cs="Times New Roman"/>
          <w:spacing w:val="-30"/>
          <w:kern w:val="0"/>
          <w:sz w:val="20"/>
          <w:szCs w:val="20"/>
        </w:rPr>
        <w:t xml:space="preserve"> </w:t>
      </w:r>
      <w:r w:rsidRPr="008E6796">
        <w:rPr>
          <w:rFonts w:ascii="Times New Roman" w:hAnsi="Times New Roman" w:cs="Times New Roman"/>
          <w:kern w:val="0"/>
          <w:sz w:val="20"/>
          <w:szCs w:val="20"/>
        </w:rPr>
        <w:t>clinic.</w:t>
      </w:r>
    </w:p>
    <w:p w14:paraId="089F7AF9" w14:textId="77777777" w:rsidR="009419C2" w:rsidRPr="008E6796" w:rsidRDefault="009419C2">
      <w:pPr>
        <w:kinsoku w:val="0"/>
        <w:overflowPunct w:val="0"/>
        <w:autoSpaceDE w:val="0"/>
        <w:autoSpaceDN w:val="0"/>
        <w:adjustRightInd w:val="0"/>
        <w:spacing w:before="137" w:after="0" w:line="242" w:lineRule="auto"/>
        <w:ind w:left="180" w:firstLine="9"/>
        <w:rPr>
          <w:rFonts w:ascii="Times New Roman" w:hAnsi="Times New Roman" w:cs="Times New Roman"/>
          <w:b/>
          <w:bCs/>
          <w:kern w:val="0"/>
          <w:sz w:val="20"/>
          <w:szCs w:val="20"/>
        </w:rPr>
      </w:pPr>
      <w:r w:rsidRPr="008E6796">
        <w:rPr>
          <w:rFonts w:ascii="Times New Roman" w:hAnsi="Times New Roman" w:cs="Times New Roman"/>
          <w:kern w:val="0"/>
          <w:sz w:val="20"/>
          <w:szCs w:val="20"/>
        </w:rPr>
        <w:t xml:space="preserve">Afterward, the reaction should be reported to the Vaccine Adverse Event Reporting System (VAERS). Your doctor should file this report, or you can do it yourself through the VAERS web site at </w:t>
      </w:r>
      <w:hyperlink r:id="rId9" w:history="1">
        <w:r w:rsidRPr="008E6796">
          <w:rPr>
            <w:rStyle w:val="Hyperlink"/>
            <w:rFonts w:ascii="Times New Roman" w:hAnsi="Times New Roman" w:cs="Times New Roman"/>
            <w:b/>
            <w:bCs/>
            <w:color w:val="auto"/>
            <w:kern w:val="0"/>
            <w:sz w:val="18"/>
            <w:szCs w:val="18"/>
            <w:u w:val="none"/>
          </w:rPr>
          <w:t xml:space="preserve">www.vears..hhs.gov </w:t>
        </w:r>
      </w:hyperlink>
      <w:r w:rsidRPr="008E6796">
        <w:rPr>
          <w:rFonts w:ascii="Times New Roman" w:hAnsi="Times New Roman" w:cs="Times New Roman"/>
          <w:kern w:val="0"/>
          <w:sz w:val="20"/>
          <w:szCs w:val="20"/>
        </w:rPr>
        <w:t xml:space="preserve">or by calling </w:t>
      </w:r>
      <w:r w:rsidRPr="008E6796">
        <w:rPr>
          <w:rFonts w:ascii="Times New Roman" w:hAnsi="Times New Roman" w:cs="Times New Roman"/>
          <w:b/>
          <w:bCs/>
          <w:kern w:val="0"/>
          <w:sz w:val="18"/>
          <w:szCs w:val="18"/>
        </w:rPr>
        <w:t>1-800-822-</w:t>
      </w:r>
      <w:r w:rsidRPr="008E6796">
        <w:rPr>
          <w:rFonts w:ascii="Times New Roman" w:hAnsi="Times New Roman" w:cs="Times New Roman"/>
          <w:b/>
          <w:bCs/>
          <w:kern w:val="0"/>
          <w:sz w:val="20"/>
          <w:szCs w:val="20"/>
        </w:rPr>
        <w:t>7967.</w:t>
      </w:r>
    </w:p>
    <w:p w14:paraId="693D49A4" w14:textId="77777777" w:rsidR="009419C2" w:rsidRPr="008E6796" w:rsidRDefault="009419C2">
      <w:pPr>
        <w:kinsoku w:val="0"/>
        <w:overflowPunct w:val="0"/>
        <w:autoSpaceDE w:val="0"/>
        <w:autoSpaceDN w:val="0"/>
        <w:adjustRightInd w:val="0"/>
        <w:spacing w:before="63" w:after="0" w:line="240" w:lineRule="auto"/>
        <w:ind w:left="50"/>
        <w:rPr>
          <w:rFonts w:ascii="Times New Roman" w:hAnsi="Times New Roman" w:cs="Times New Roman"/>
          <w:i/>
          <w:iCs/>
          <w:kern w:val="0"/>
          <w:sz w:val="20"/>
          <w:szCs w:val="20"/>
        </w:rPr>
      </w:pPr>
      <w:r w:rsidRPr="008E6796">
        <w:rPr>
          <w:rFonts w:ascii="Times New Roman" w:hAnsi="Times New Roman" w:cs="Times New Roman"/>
          <w:kern w:val="0"/>
          <w:sz w:val="19"/>
          <w:szCs w:val="19"/>
        </w:rPr>
        <w:t>VAE</w:t>
      </w:r>
      <w:r w:rsidRPr="008E6796">
        <w:rPr>
          <w:rFonts w:ascii="Times New Roman" w:hAnsi="Times New Roman" w:cs="Times New Roman"/>
          <w:i/>
          <w:iCs/>
          <w:kern w:val="0"/>
          <w:sz w:val="20"/>
          <w:szCs w:val="20"/>
        </w:rPr>
        <w:t>RS does not give medical advice.</w:t>
      </w:r>
    </w:p>
    <w:p w14:paraId="303A5D30" w14:textId="77777777" w:rsidR="00AF524E" w:rsidRPr="008E6796" w:rsidRDefault="00AF524E">
      <w:pPr>
        <w:kinsoku w:val="0"/>
        <w:overflowPunct w:val="0"/>
        <w:autoSpaceDE w:val="0"/>
        <w:autoSpaceDN w:val="0"/>
        <w:adjustRightInd w:val="0"/>
        <w:spacing w:before="63" w:after="0" w:line="240" w:lineRule="auto"/>
        <w:ind w:left="50"/>
        <w:rPr>
          <w:rFonts w:ascii="Times New Roman" w:hAnsi="Times New Roman" w:cs="Times New Roman"/>
          <w:i/>
          <w:iCs/>
          <w:kern w:val="0"/>
          <w:sz w:val="20"/>
          <w:szCs w:val="20"/>
        </w:rPr>
      </w:pPr>
    </w:p>
    <w:p w14:paraId="62A3A275" w14:textId="73AD4444" w:rsidR="009419C2" w:rsidRPr="008E6796" w:rsidRDefault="00AF524E" w:rsidP="00AF524E">
      <w:pPr>
        <w:pStyle w:val="BodyText"/>
        <w:kinsoku w:val="0"/>
        <w:overflowPunct w:val="0"/>
        <w:spacing w:before="44" w:line="259" w:lineRule="auto"/>
        <w:ind w:left="172" w:right="80" w:firstLine="7"/>
        <w:rPr>
          <w:rFonts w:ascii="Times New Roman" w:hAnsi="Times New Roman" w:cs="Times New Roman"/>
          <w:kern w:val="0"/>
          <w:sz w:val="36"/>
          <w:szCs w:val="36"/>
        </w:rPr>
      </w:pPr>
      <w:r w:rsidRPr="008E6796">
        <w:rPr>
          <w:rFonts w:ascii="Times New Roman" w:hAnsi="Times New Roman" w:cs="Times New Roman"/>
          <w:kern w:val="0"/>
          <w:sz w:val="36"/>
          <w:szCs w:val="36"/>
        </w:rPr>
        <w:t>6 The National Vaccine Injury Compensation Program</w:t>
      </w:r>
    </w:p>
    <w:p w14:paraId="3A9C4017" w14:textId="77777777" w:rsidR="009419C2" w:rsidRPr="008E6796" w:rsidRDefault="009419C2">
      <w:pPr>
        <w:kinsoku w:val="0"/>
        <w:overflowPunct w:val="0"/>
        <w:autoSpaceDE w:val="0"/>
        <w:autoSpaceDN w:val="0"/>
        <w:adjustRightInd w:val="0"/>
        <w:spacing w:before="24" w:after="0" w:line="240" w:lineRule="auto"/>
        <w:ind w:left="26"/>
        <w:rPr>
          <w:rFonts w:ascii="Times New Roman" w:hAnsi="Times New Roman" w:cs="Times New Roman"/>
          <w:kern w:val="0"/>
          <w:sz w:val="20"/>
          <w:szCs w:val="20"/>
        </w:rPr>
      </w:pPr>
      <w:r w:rsidRPr="008E6796">
        <w:rPr>
          <w:rFonts w:ascii="Times New Roman" w:hAnsi="Times New Roman" w:cs="Times New Roman"/>
          <w:kern w:val="0"/>
          <w:sz w:val="20"/>
          <w:szCs w:val="20"/>
        </w:rPr>
        <w:t>The National Vaccine Injury Compensation Program</w:t>
      </w:r>
    </w:p>
    <w:p w14:paraId="1753872D" w14:textId="77777777" w:rsidR="009419C2" w:rsidRPr="008E6796" w:rsidRDefault="009419C2">
      <w:pPr>
        <w:kinsoku w:val="0"/>
        <w:overflowPunct w:val="0"/>
        <w:autoSpaceDE w:val="0"/>
        <w:autoSpaceDN w:val="0"/>
        <w:adjustRightInd w:val="0"/>
        <w:spacing w:before="8" w:after="0" w:line="240" w:lineRule="auto"/>
        <w:ind w:left="43" w:hanging="10"/>
        <w:rPr>
          <w:rFonts w:ascii="Times New Roman" w:hAnsi="Times New Roman" w:cs="Times New Roman"/>
          <w:kern w:val="0"/>
          <w:sz w:val="20"/>
          <w:szCs w:val="20"/>
        </w:rPr>
      </w:pPr>
      <w:r w:rsidRPr="008E6796">
        <w:rPr>
          <w:rFonts w:ascii="Times New Roman" w:hAnsi="Times New Roman" w:cs="Times New Roman"/>
          <w:kern w:val="0"/>
          <w:sz w:val="20"/>
          <w:szCs w:val="20"/>
        </w:rPr>
        <w:t>(VICP) is a federal program that was created to compensate people who may have been injured by certain vaccines.</w:t>
      </w:r>
    </w:p>
    <w:p w14:paraId="7A75947F" w14:textId="77777777" w:rsidR="009419C2" w:rsidRPr="008E6796" w:rsidRDefault="009419C2">
      <w:pPr>
        <w:kinsoku w:val="0"/>
        <w:overflowPunct w:val="0"/>
        <w:autoSpaceDE w:val="0"/>
        <w:autoSpaceDN w:val="0"/>
        <w:adjustRightInd w:val="0"/>
        <w:spacing w:before="88" w:after="0" w:line="240" w:lineRule="auto"/>
        <w:ind w:left="40" w:right="212" w:firstLine="12"/>
        <w:rPr>
          <w:rFonts w:ascii="Times New Roman" w:hAnsi="Times New Roman" w:cs="Times New Roman"/>
          <w:kern w:val="0"/>
          <w:sz w:val="20"/>
          <w:szCs w:val="20"/>
        </w:rPr>
      </w:pPr>
      <w:r w:rsidRPr="008E6796">
        <w:rPr>
          <w:rFonts w:ascii="Times New Roman" w:hAnsi="Times New Roman" w:cs="Times New Roman"/>
          <w:kern w:val="0"/>
          <w:sz w:val="20"/>
          <w:szCs w:val="20"/>
        </w:rPr>
        <w:t xml:space="preserve">Persons who believe the) may have been injured by a vaccine can learn about the program and about filing a claim by calling </w:t>
      </w:r>
      <w:r w:rsidRPr="008E6796">
        <w:rPr>
          <w:rFonts w:ascii="Times New Roman" w:hAnsi="Times New Roman" w:cs="Times New Roman"/>
          <w:b/>
          <w:bCs/>
          <w:kern w:val="0"/>
          <w:sz w:val="18"/>
          <w:szCs w:val="18"/>
        </w:rPr>
        <w:t xml:space="preserve">l-800-338-2382 </w:t>
      </w:r>
      <w:r w:rsidRPr="008E6796">
        <w:rPr>
          <w:rFonts w:ascii="Times New Roman" w:hAnsi="Times New Roman" w:cs="Times New Roman"/>
          <w:kern w:val="0"/>
          <w:sz w:val="20"/>
          <w:szCs w:val="20"/>
        </w:rPr>
        <w:t xml:space="preserve">or visiting the VICP website at </w:t>
      </w:r>
      <w:hyperlink r:id="rId10" w:history="1">
        <w:r w:rsidRPr="008E6796">
          <w:rPr>
            <w:rStyle w:val="Hyperlink"/>
            <w:rFonts w:ascii="Times New Roman" w:hAnsi="Times New Roman" w:cs="Times New Roman"/>
            <w:color w:val="auto"/>
            <w:kern w:val="0"/>
            <w:sz w:val="20"/>
            <w:szCs w:val="20"/>
          </w:rPr>
          <w:t>www.hrsa.gov/vaccinecompensation</w:t>
        </w:r>
        <w:r w:rsidRPr="008E6796">
          <w:rPr>
            <w:rStyle w:val="Hyperlink"/>
            <w:rFonts w:ascii="Times New Roman" w:hAnsi="Times New Roman" w:cs="Times New Roman"/>
            <w:color w:val="auto"/>
            <w:kern w:val="0"/>
            <w:sz w:val="20"/>
            <w:szCs w:val="20"/>
            <w:u w:val="none"/>
          </w:rPr>
          <w:t>.</w:t>
        </w:r>
      </w:hyperlink>
      <w:r w:rsidRPr="008E6796">
        <w:rPr>
          <w:rFonts w:ascii="Times New Roman" w:hAnsi="Times New Roman" w:cs="Times New Roman"/>
          <w:kern w:val="0"/>
          <w:sz w:val="20"/>
          <w:szCs w:val="20"/>
        </w:rPr>
        <w:t xml:space="preserve"> There is a time limit to file a claim for compensation,</w:t>
      </w:r>
    </w:p>
    <w:p w14:paraId="0BCED376" w14:textId="77777777" w:rsidR="009419C2" w:rsidRPr="008E6796" w:rsidRDefault="009419C2">
      <w:pPr>
        <w:kinsoku w:val="0"/>
        <w:overflowPunct w:val="0"/>
        <w:autoSpaceDE w:val="0"/>
        <w:autoSpaceDN w:val="0"/>
        <w:adjustRightInd w:val="0"/>
        <w:spacing w:before="2" w:after="0" w:line="240" w:lineRule="auto"/>
        <w:rPr>
          <w:rFonts w:ascii="Times New Roman" w:hAnsi="Times New Roman" w:cs="Times New Roman"/>
          <w:kern w:val="0"/>
          <w:sz w:val="13"/>
          <w:szCs w:val="13"/>
        </w:rPr>
      </w:pPr>
    </w:p>
    <w:p w14:paraId="18930B25" w14:textId="3C7265AC" w:rsidR="009419C2" w:rsidRPr="008E6796" w:rsidRDefault="00AF524E" w:rsidP="00AF524E">
      <w:pPr>
        <w:kinsoku w:val="0"/>
        <w:overflowPunct w:val="0"/>
        <w:autoSpaceDE w:val="0"/>
        <w:autoSpaceDN w:val="0"/>
        <w:adjustRightInd w:val="0"/>
        <w:spacing w:before="2" w:after="0" w:line="240" w:lineRule="auto"/>
        <w:rPr>
          <w:rFonts w:ascii="Times New Roman" w:hAnsi="Times New Roman" w:cs="Times New Roman"/>
          <w:kern w:val="0"/>
          <w:sz w:val="36"/>
          <w:szCs w:val="36"/>
        </w:rPr>
      </w:pPr>
      <w:r w:rsidRPr="008E6796">
        <w:rPr>
          <w:rFonts w:ascii="Times New Roman" w:hAnsi="Times New Roman" w:cs="Times New Roman"/>
          <w:kern w:val="0"/>
          <w:sz w:val="36"/>
          <w:szCs w:val="36"/>
        </w:rPr>
        <w:t>7 How can I learn more?</w:t>
      </w:r>
    </w:p>
    <w:p w14:paraId="5C1F4389" w14:textId="77777777" w:rsidR="009419C2" w:rsidRPr="008E6796" w:rsidRDefault="009419C2">
      <w:pPr>
        <w:numPr>
          <w:ilvl w:val="0"/>
          <w:numId w:val="10"/>
        </w:numPr>
        <w:tabs>
          <w:tab w:val="left" w:pos="228"/>
        </w:tabs>
        <w:kinsoku w:val="0"/>
        <w:overflowPunct w:val="0"/>
        <w:autoSpaceDE w:val="0"/>
        <w:autoSpaceDN w:val="0"/>
        <w:adjustRightInd w:val="0"/>
        <w:spacing w:before="177" w:after="0" w:line="242" w:lineRule="auto"/>
        <w:ind w:right="295" w:hanging="180"/>
        <w:rPr>
          <w:rFonts w:ascii="Times New Roman" w:hAnsi="Times New Roman" w:cs="Times New Roman"/>
          <w:spacing w:val="-3"/>
          <w:kern w:val="0"/>
          <w:sz w:val="20"/>
          <w:szCs w:val="20"/>
        </w:rPr>
      </w:pPr>
      <w:r w:rsidRPr="008E6796">
        <w:rPr>
          <w:rFonts w:ascii="Times New Roman" w:hAnsi="Times New Roman" w:cs="Times New Roman"/>
          <w:spacing w:val="-3"/>
          <w:kern w:val="0"/>
          <w:sz w:val="20"/>
          <w:szCs w:val="20"/>
        </w:rPr>
        <w:t>Ask</w:t>
      </w:r>
      <w:r w:rsidRPr="008E6796">
        <w:rPr>
          <w:rFonts w:ascii="Times New Roman" w:hAnsi="Times New Roman" w:cs="Times New Roman"/>
          <w:spacing w:val="35"/>
          <w:kern w:val="0"/>
          <w:sz w:val="20"/>
          <w:szCs w:val="20"/>
        </w:rPr>
        <w:t xml:space="preserve"> </w:t>
      </w:r>
      <w:r w:rsidRPr="008E6796">
        <w:rPr>
          <w:rFonts w:ascii="Times New Roman" w:hAnsi="Times New Roman" w:cs="Times New Roman"/>
          <w:kern w:val="0"/>
          <w:sz w:val="20"/>
          <w:szCs w:val="20"/>
        </w:rPr>
        <w:t>your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healthcare</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provider.</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He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spacing w:val="-2"/>
          <w:kern w:val="0"/>
          <w:sz w:val="20"/>
          <w:szCs w:val="20"/>
        </w:rPr>
        <w:t>she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can</w:t>
      </w:r>
      <w:r w:rsidRPr="008E6796">
        <w:rPr>
          <w:rFonts w:ascii="Times New Roman" w:hAnsi="Times New Roman" w:cs="Times New Roman"/>
          <w:spacing w:val="-13"/>
          <w:kern w:val="0"/>
          <w:sz w:val="20"/>
          <w:szCs w:val="20"/>
        </w:rPr>
        <w:t xml:space="preserve"> </w:t>
      </w:r>
      <w:r w:rsidRPr="008E6796">
        <w:rPr>
          <w:rFonts w:ascii="Times New Roman" w:hAnsi="Times New Roman" w:cs="Times New Roman"/>
          <w:kern w:val="0"/>
          <w:sz w:val="20"/>
          <w:szCs w:val="20"/>
        </w:rPr>
        <w:t>give</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spacing w:val="-2"/>
          <w:kern w:val="0"/>
          <w:sz w:val="20"/>
          <w:szCs w:val="20"/>
        </w:rPr>
        <w:t xml:space="preserve">you </w:t>
      </w:r>
      <w:r w:rsidRPr="008E6796">
        <w:rPr>
          <w:rFonts w:ascii="Times New Roman" w:hAnsi="Times New Roman" w:cs="Times New Roman"/>
          <w:kern w:val="0"/>
          <w:sz w:val="20"/>
          <w:szCs w:val="20"/>
        </w:rPr>
        <w:t>the</w:t>
      </w:r>
      <w:r w:rsidRPr="008E6796">
        <w:rPr>
          <w:rFonts w:ascii="Times New Roman" w:hAnsi="Times New Roman" w:cs="Times New Roman"/>
          <w:spacing w:val="-4"/>
          <w:kern w:val="0"/>
          <w:sz w:val="20"/>
          <w:szCs w:val="20"/>
        </w:rPr>
        <w:t xml:space="preserve"> </w:t>
      </w:r>
      <w:r w:rsidRPr="008E6796">
        <w:rPr>
          <w:rFonts w:ascii="Times New Roman" w:hAnsi="Times New Roman" w:cs="Times New Roman"/>
          <w:kern w:val="0"/>
          <w:sz w:val="20"/>
          <w:szCs w:val="20"/>
        </w:rPr>
        <w:t>vaccine package</w:t>
      </w:r>
      <w:r w:rsidRPr="008E6796">
        <w:rPr>
          <w:rFonts w:ascii="Times New Roman" w:hAnsi="Times New Roman" w:cs="Times New Roman"/>
          <w:spacing w:val="-2"/>
          <w:kern w:val="0"/>
          <w:sz w:val="20"/>
          <w:szCs w:val="20"/>
        </w:rPr>
        <w:t xml:space="preserve"> </w:t>
      </w:r>
      <w:r w:rsidRPr="008E6796">
        <w:rPr>
          <w:rFonts w:ascii="Times New Roman" w:hAnsi="Times New Roman" w:cs="Times New Roman"/>
          <w:kern w:val="0"/>
          <w:sz w:val="20"/>
          <w:szCs w:val="20"/>
        </w:rPr>
        <w:t>insert</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or</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suggest</w:t>
      </w:r>
      <w:r w:rsidRPr="008E6796">
        <w:rPr>
          <w:rFonts w:ascii="Times New Roman" w:hAnsi="Times New Roman" w:cs="Times New Roman"/>
          <w:spacing w:val="-20"/>
          <w:kern w:val="0"/>
          <w:sz w:val="20"/>
          <w:szCs w:val="20"/>
        </w:rPr>
        <w:t xml:space="preserve"> </w:t>
      </w:r>
      <w:r w:rsidRPr="008E6796">
        <w:rPr>
          <w:rFonts w:ascii="Times New Roman" w:hAnsi="Times New Roman" w:cs="Times New Roman"/>
          <w:kern w:val="0"/>
          <w:sz w:val="20"/>
          <w:szCs w:val="20"/>
        </w:rPr>
        <w:t>other</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sources of</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spacing w:val="-3"/>
          <w:kern w:val="0"/>
          <w:sz w:val="20"/>
          <w:szCs w:val="20"/>
        </w:rPr>
        <w:t>information.</w:t>
      </w:r>
    </w:p>
    <w:p w14:paraId="366EC858" w14:textId="77777777" w:rsidR="009419C2" w:rsidRPr="008E6796" w:rsidRDefault="009419C2">
      <w:pPr>
        <w:numPr>
          <w:ilvl w:val="0"/>
          <w:numId w:val="10"/>
        </w:numPr>
        <w:tabs>
          <w:tab w:val="left" w:pos="224"/>
        </w:tabs>
        <w:kinsoku w:val="0"/>
        <w:overflowPunct w:val="0"/>
        <w:autoSpaceDE w:val="0"/>
        <w:autoSpaceDN w:val="0"/>
        <w:adjustRightInd w:val="0"/>
        <w:spacing w:before="5" w:after="0" w:line="240" w:lineRule="auto"/>
        <w:ind w:hanging="164"/>
        <w:rPr>
          <w:rFonts w:ascii="Times New Roman" w:hAnsi="Times New Roman" w:cs="Times New Roman"/>
          <w:spacing w:val="-4"/>
          <w:kern w:val="0"/>
          <w:sz w:val="20"/>
          <w:szCs w:val="20"/>
        </w:rPr>
      </w:pPr>
      <w:r w:rsidRPr="008E6796">
        <w:rPr>
          <w:rFonts w:ascii="Times New Roman" w:hAnsi="Times New Roman" w:cs="Times New Roman"/>
          <w:spacing w:val="-4"/>
          <w:kern w:val="0"/>
          <w:sz w:val="20"/>
          <w:szCs w:val="20"/>
        </w:rPr>
        <w:t xml:space="preserve">Call </w:t>
      </w:r>
      <w:r w:rsidRPr="008E6796">
        <w:rPr>
          <w:rFonts w:ascii="Times New Roman" w:hAnsi="Times New Roman" w:cs="Times New Roman"/>
          <w:spacing w:val="-5"/>
          <w:kern w:val="0"/>
          <w:sz w:val="20"/>
          <w:szCs w:val="20"/>
        </w:rPr>
        <w:t xml:space="preserve">your </w:t>
      </w:r>
      <w:r w:rsidRPr="008E6796">
        <w:rPr>
          <w:rFonts w:ascii="Times New Roman" w:hAnsi="Times New Roman" w:cs="Times New Roman"/>
          <w:spacing w:val="-3"/>
          <w:kern w:val="0"/>
          <w:sz w:val="20"/>
          <w:szCs w:val="20"/>
        </w:rPr>
        <w:t xml:space="preserve">local </w:t>
      </w:r>
      <w:r w:rsidRPr="008E6796">
        <w:rPr>
          <w:rFonts w:ascii="Times New Roman" w:hAnsi="Times New Roman" w:cs="Times New Roman"/>
          <w:kern w:val="0"/>
          <w:sz w:val="20"/>
          <w:szCs w:val="20"/>
        </w:rPr>
        <w:t xml:space="preserve">or </w:t>
      </w:r>
      <w:r w:rsidRPr="008E6796">
        <w:rPr>
          <w:rFonts w:ascii="Times New Roman" w:hAnsi="Times New Roman" w:cs="Times New Roman"/>
          <w:spacing w:val="-4"/>
          <w:kern w:val="0"/>
          <w:sz w:val="20"/>
          <w:szCs w:val="20"/>
        </w:rPr>
        <w:t>state health</w:t>
      </w:r>
      <w:r w:rsidRPr="008E6796">
        <w:rPr>
          <w:rFonts w:ascii="Times New Roman" w:hAnsi="Times New Roman" w:cs="Times New Roman"/>
          <w:spacing w:val="-23"/>
          <w:kern w:val="0"/>
          <w:sz w:val="20"/>
          <w:szCs w:val="20"/>
        </w:rPr>
        <w:t xml:space="preserve"> </w:t>
      </w:r>
      <w:r w:rsidRPr="008E6796">
        <w:rPr>
          <w:rFonts w:ascii="Times New Roman" w:hAnsi="Times New Roman" w:cs="Times New Roman"/>
          <w:spacing w:val="-4"/>
          <w:kern w:val="0"/>
          <w:sz w:val="20"/>
          <w:szCs w:val="20"/>
        </w:rPr>
        <w:t>department.</w:t>
      </w:r>
    </w:p>
    <w:p w14:paraId="5308AF2F" w14:textId="77777777" w:rsidR="009419C2" w:rsidRPr="008E6796" w:rsidRDefault="009419C2">
      <w:pPr>
        <w:numPr>
          <w:ilvl w:val="0"/>
          <w:numId w:val="10"/>
        </w:numPr>
        <w:tabs>
          <w:tab w:val="left" w:pos="224"/>
        </w:tabs>
        <w:kinsoku w:val="0"/>
        <w:overflowPunct w:val="0"/>
        <w:autoSpaceDE w:val="0"/>
        <w:autoSpaceDN w:val="0"/>
        <w:adjustRightInd w:val="0"/>
        <w:spacing w:after="0" w:line="240" w:lineRule="auto"/>
        <w:ind w:left="240" w:right="1045" w:hanging="180"/>
        <w:rPr>
          <w:rFonts w:ascii="Times New Roman" w:hAnsi="Times New Roman" w:cs="Times New Roman"/>
          <w:kern w:val="0"/>
          <w:sz w:val="20"/>
          <w:szCs w:val="20"/>
        </w:rPr>
      </w:pPr>
      <w:r w:rsidRPr="008E6796">
        <w:rPr>
          <w:rFonts w:ascii="Times New Roman" w:hAnsi="Times New Roman" w:cs="Times New Roman"/>
          <w:spacing w:val="-3"/>
          <w:kern w:val="0"/>
          <w:sz w:val="20"/>
          <w:szCs w:val="20"/>
        </w:rPr>
        <w:t>Contact</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the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kern w:val="0"/>
          <w:sz w:val="20"/>
          <w:szCs w:val="20"/>
        </w:rPr>
        <w:t>Centers</w:t>
      </w:r>
      <w:r w:rsidRPr="008E6796">
        <w:rPr>
          <w:rFonts w:ascii="Times New Roman" w:hAnsi="Times New Roman" w:cs="Times New Roman"/>
          <w:spacing w:val="-10"/>
          <w:kern w:val="0"/>
          <w:sz w:val="20"/>
          <w:szCs w:val="20"/>
        </w:rPr>
        <w:t xml:space="preserve"> </w:t>
      </w:r>
      <w:r w:rsidRPr="008E6796">
        <w:rPr>
          <w:rFonts w:ascii="Times New Roman" w:hAnsi="Times New Roman" w:cs="Times New Roman"/>
          <w:kern w:val="0"/>
          <w:sz w:val="20"/>
          <w:szCs w:val="20"/>
        </w:rPr>
        <w:t>for</w:t>
      </w:r>
      <w:r w:rsidRPr="008E6796">
        <w:rPr>
          <w:rFonts w:ascii="Times New Roman" w:hAnsi="Times New Roman" w:cs="Times New Roman"/>
          <w:spacing w:val="-14"/>
          <w:kern w:val="0"/>
          <w:sz w:val="20"/>
          <w:szCs w:val="20"/>
        </w:rPr>
        <w:t xml:space="preserve"> </w:t>
      </w:r>
      <w:r w:rsidRPr="008E6796">
        <w:rPr>
          <w:rFonts w:ascii="Times New Roman" w:hAnsi="Times New Roman" w:cs="Times New Roman"/>
          <w:kern w:val="0"/>
          <w:sz w:val="20"/>
          <w:szCs w:val="20"/>
        </w:rPr>
        <w:t>Disease</w:t>
      </w:r>
      <w:r w:rsidRPr="008E6796">
        <w:rPr>
          <w:rFonts w:ascii="Times New Roman" w:hAnsi="Times New Roman" w:cs="Times New Roman"/>
          <w:spacing w:val="-9"/>
          <w:kern w:val="0"/>
          <w:sz w:val="20"/>
          <w:szCs w:val="20"/>
        </w:rPr>
        <w:t xml:space="preserve"> </w:t>
      </w:r>
      <w:r w:rsidRPr="008E6796">
        <w:rPr>
          <w:rFonts w:ascii="Times New Roman" w:hAnsi="Times New Roman" w:cs="Times New Roman"/>
          <w:spacing w:val="-3"/>
          <w:kern w:val="0"/>
          <w:sz w:val="20"/>
          <w:szCs w:val="20"/>
        </w:rPr>
        <w:t>Control</w:t>
      </w:r>
      <w:r w:rsidRPr="008E6796">
        <w:rPr>
          <w:rFonts w:ascii="Times New Roman" w:hAnsi="Times New Roman" w:cs="Times New Roman"/>
          <w:spacing w:val="-12"/>
          <w:kern w:val="0"/>
          <w:sz w:val="20"/>
          <w:szCs w:val="20"/>
        </w:rPr>
        <w:t xml:space="preserve"> </w:t>
      </w:r>
      <w:r w:rsidRPr="008E6796">
        <w:rPr>
          <w:rFonts w:ascii="Times New Roman" w:hAnsi="Times New Roman" w:cs="Times New Roman"/>
          <w:kern w:val="0"/>
          <w:sz w:val="20"/>
          <w:szCs w:val="20"/>
        </w:rPr>
        <w:t>and</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Prevention</w:t>
      </w:r>
      <w:r w:rsidRPr="008E6796">
        <w:rPr>
          <w:rFonts w:ascii="Times New Roman" w:hAnsi="Times New Roman" w:cs="Times New Roman"/>
          <w:spacing w:val="1"/>
          <w:kern w:val="0"/>
          <w:sz w:val="20"/>
          <w:szCs w:val="20"/>
        </w:rPr>
        <w:t xml:space="preserve"> </w:t>
      </w:r>
      <w:r w:rsidRPr="008E6796">
        <w:rPr>
          <w:rFonts w:ascii="Times New Roman" w:hAnsi="Times New Roman" w:cs="Times New Roman"/>
          <w:kern w:val="0"/>
          <w:sz w:val="20"/>
          <w:szCs w:val="20"/>
        </w:rPr>
        <w:t>(CDC):</w:t>
      </w:r>
    </w:p>
    <w:p w14:paraId="0F358867" w14:textId="77777777" w:rsidR="009419C2" w:rsidRPr="008E6796" w:rsidRDefault="009419C2">
      <w:pPr>
        <w:kinsoku w:val="0"/>
        <w:overflowPunct w:val="0"/>
        <w:autoSpaceDE w:val="0"/>
        <w:autoSpaceDN w:val="0"/>
        <w:adjustRightInd w:val="0"/>
        <w:spacing w:before="11" w:after="0" w:line="240" w:lineRule="auto"/>
        <w:ind w:left="220"/>
        <w:rPr>
          <w:rFonts w:ascii="Times New Roman" w:hAnsi="Times New Roman" w:cs="Times New Roman"/>
          <w:spacing w:val="-5"/>
          <w:kern w:val="0"/>
          <w:sz w:val="20"/>
          <w:szCs w:val="20"/>
        </w:rPr>
      </w:pPr>
      <w:r w:rsidRPr="008E6796">
        <w:rPr>
          <w:rFonts w:ascii="Times New Roman" w:hAnsi="Times New Roman" w:cs="Times New Roman"/>
          <w:kern w:val="0"/>
          <w:sz w:val="20"/>
          <w:szCs w:val="20"/>
        </w:rPr>
        <w:t xml:space="preserve">- Call </w:t>
      </w:r>
      <w:r w:rsidRPr="008E6796">
        <w:rPr>
          <w:rFonts w:ascii="Times New Roman" w:hAnsi="Times New Roman" w:cs="Times New Roman"/>
          <w:b/>
          <w:bCs/>
          <w:kern w:val="0"/>
          <w:sz w:val="18"/>
          <w:szCs w:val="18"/>
        </w:rPr>
        <w:t>l-800-232-4636 (1-800-CDC-INFO)</w:t>
      </w:r>
      <w:r w:rsidRPr="008E6796">
        <w:rPr>
          <w:rFonts w:ascii="Times New Roman" w:hAnsi="Times New Roman" w:cs="Times New Roman"/>
          <w:b/>
          <w:bCs/>
          <w:spacing w:val="18"/>
          <w:kern w:val="0"/>
          <w:sz w:val="18"/>
          <w:szCs w:val="18"/>
        </w:rPr>
        <w:t xml:space="preserve"> </w:t>
      </w:r>
      <w:r w:rsidRPr="008E6796">
        <w:rPr>
          <w:rFonts w:ascii="Times New Roman" w:hAnsi="Times New Roman" w:cs="Times New Roman"/>
          <w:spacing w:val="-5"/>
          <w:kern w:val="0"/>
          <w:sz w:val="20"/>
          <w:szCs w:val="20"/>
        </w:rPr>
        <w:t>or</w:t>
      </w:r>
    </w:p>
    <w:p w14:paraId="13BE813B" w14:textId="77777777" w:rsidR="009419C2" w:rsidRPr="008E6796" w:rsidRDefault="009419C2">
      <w:pPr>
        <w:kinsoku w:val="0"/>
        <w:overflowPunct w:val="0"/>
        <w:autoSpaceDE w:val="0"/>
        <w:autoSpaceDN w:val="0"/>
        <w:adjustRightInd w:val="0"/>
        <w:spacing w:before="3" w:after="0" w:line="240" w:lineRule="auto"/>
        <w:ind w:left="225"/>
        <w:rPr>
          <w:rFonts w:ascii="Times New Roman" w:hAnsi="Times New Roman" w:cs="Times New Roman"/>
          <w:spacing w:val="-6"/>
          <w:kern w:val="0"/>
          <w:sz w:val="20"/>
          <w:szCs w:val="20"/>
        </w:rPr>
      </w:pPr>
      <w:r w:rsidRPr="008E6796">
        <w:rPr>
          <w:rFonts w:ascii="Times New Roman" w:hAnsi="Times New Roman" w:cs="Times New Roman"/>
          <w:kern w:val="0"/>
          <w:sz w:val="20"/>
          <w:szCs w:val="20"/>
        </w:rPr>
        <w:t>-</w:t>
      </w:r>
      <w:r w:rsidRPr="008E6796">
        <w:rPr>
          <w:rFonts w:ascii="Times New Roman" w:hAnsi="Times New Roman" w:cs="Times New Roman"/>
          <w:spacing w:val="-6"/>
          <w:kern w:val="0"/>
          <w:sz w:val="20"/>
          <w:szCs w:val="20"/>
        </w:rPr>
        <w:t xml:space="preserve"> </w:t>
      </w:r>
      <w:r w:rsidRPr="008E6796">
        <w:rPr>
          <w:rFonts w:ascii="Times New Roman" w:hAnsi="Times New Roman" w:cs="Times New Roman"/>
          <w:kern w:val="0"/>
          <w:sz w:val="20"/>
          <w:szCs w:val="20"/>
        </w:rPr>
        <w:t>Visit</w:t>
      </w:r>
      <w:r w:rsidRPr="008E6796">
        <w:rPr>
          <w:rFonts w:ascii="Times New Roman" w:hAnsi="Times New Roman" w:cs="Times New Roman"/>
          <w:spacing w:val="-5"/>
          <w:kern w:val="0"/>
          <w:sz w:val="20"/>
          <w:szCs w:val="20"/>
        </w:rPr>
        <w:t xml:space="preserve"> </w:t>
      </w:r>
      <w:r w:rsidRPr="008E6796">
        <w:rPr>
          <w:rFonts w:ascii="Times New Roman" w:hAnsi="Times New Roman" w:cs="Times New Roman"/>
          <w:kern w:val="0"/>
          <w:sz w:val="20"/>
          <w:szCs w:val="20"/>
        </w:rPr>
        <w:t>CDC's</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website</w:t>
      </w:r>
      <w:r w:rsidRPr="008E6796">
        <w:rPr>
          <w:rFonts w:ascii="Times New Roman" w:hAnsi="Times New Roman" w:cs="Times New Roman"/>
          <w:spacing w:val="-11"/>
          <w:kern w:val="0"/>
          <w:sz w:val="20"/>
          <w:szCs w:val="20"/>
        </w:rPr>
        <w:t xml:space="preserve"> </w:t>
      </w:r>
      <w:r w:rsidRPr="008E6796">
        <w:rPr>
          <w:rFonts w:ascii="Times New Roman" w:hAnsi="Times New Roman" w:cs="Times New Roman"/>
          <w:kern w:val="0"/>
          <w:sz w:val="20"/>
          <w:szCs w:val="20"/>
        </w:rPr>
        <w:t>at</w:t>
      </w:r>
      <w:r w:rsidRPr="008E6796">
        <w:rPr>
          <w:rFonts w:ascii="Times New Roman" w:hAnsi="Times New Roman" w:cs="Times New Roman"/>
          <w:spacing w:val="-7"/>
          <w:kern w:val="0"/>
          <w:sz w:val="20"/>
          <w:szCs w:val="20"/>
        </w:rPr>
        <w:t xml:space="preserve"> </w:t>
      </w:r>
      <w:hyperlink r:id="rId11" w:history="1">
        <w:r w:rsidRPr="008E6796">
          <w:rPr>
            <w:rStyle w:val="Hyperlink"/>
            <w:rFonts w:ascii="Times New Roman" w:hAnsi="Times New Roman" w:cs="Times New Roman"/>
            <w:color w:val="auto"/>
            <w:spacing w:val="-6"/>
            <w:kern w:val="0"/>
            <w:sz w:val="20"/>
            <w:szCs w:val="20"/>
            <w:u w:val="none"/>
          </w:rPr>
          <w:t>www.cdc.gov/vaccines</w:t>
        </w:r>
      </w:hyperlink>
    </w:p>
    <w:p w14:paraId="0E70758D" w14:textId="77777777" w:rsidR="009419C2" w:rsidRPr="008E6796" w:rsidRDefault="009419C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0B5A4FC8" w14:textId="77777777" w:rsidR="009419C2" w:rsidRPr="008E6796" w:rsidRDefault="009419C2">
      <w:pPr>
        <w:kinsoku w:val="0"/>
        <w:overflowPunct w:val="0"/>
        <w:autoSpaceDE w:val="0"/>
        <w:autoSpaceDN w:val="0"/>
        <w:adjustRightInd w:val="0"/>
        <w:spacing w:before="51" w:after="0" w:line="242" w:lineRule="auto"/>
        <w:ind w:left="194" w:right="1007" w:hanging="10"/>
        <w:rPr>
          <w:rFonts w:ascii="Arial" w:hAnsi="Arial" w:cs="Arial"/>
          <w:kern w:val="0"/>
          <w:position w:val="-3"/>
          <w:sz w:val="21"/>
          <w:szCs w:val="21"/>
        </w:rPr>
      </w:pPr>
      <w:r w:rsidRPr="008E6796">
        <w:rPr>
          <w:rFonts w:ascii="Times New Roman" w:hAnsi="Times New Roman" w:cs="Times New Roman"/>
          <w:kern w:val="0"/>
          <w:sz w:val="20"/>
          <w:szCs w:val="20"/>
        </w:rPr>
        <w:t xml:space="preserve">The safety of vaccines is always being monitored. For more information, </w:t>
      </w:r>
      <w:r w:rsidRPr="008E6796">
        <w:rPr>
          <w:rFonts w:ascii="Times New Roman" w:hAnsi="Times New Roman" w:cs="Times New Roman"/>
          <w:kern w:val="0"/>
          <w:sz w:val="18"/>
          <w:szCs w:val="18"/>
        </w:rPr>
        <w:t xml:space="preserve">visit: </w:t>
      </w:r>
      <w:r w:rsidRPr="008E6796">
        <w:rPr>
          <w:rFonts w:ascii="Times New Roman" w:hAnsi="Times New Roman" w:cs="Times New Roman"/>
          <w:b/>
          <w:bCs/>
          <w:kern w:val="0"/>
          <w:sz w:val="18"/>
          <w:szCs w:val="18"/>
        </w:rPr>
        <w:t>ww\\.cdc.gov/</w:t>
      </w:r>
      <w:proofErr w:type="spellStart"/>
      <w:r w:rsidRPr="008E6796">
        <w:rPr>
          <w:rFonts w:ascii="Times New Roman" w:hAnsi="Times New Roman" w:cs="Times New Roman"/>
          <w:b/>
          <w:bCs/>
          <w:kern w:val="0"/>
          <w:sz w:val="18"/>
          <w:szCs w:val="18"/>
        </w:rPr>
        <w:t>vaccincsafety</w:t>
      </w:r>
      <w:proofErr w:type="spellEnd"/>
      <w:r w:rsidRPr="008E6796">
        <w:rPr>
          <w:rFonts w:ascii="Times New Roman" w:hAnsi="Times New Roman" w:cs="Times New Roman"/>
          <w:b/>
          <w:bCs/>
          <w:kern w:val="0"/>
          <w:sz w:val="18"/>
          <w:szCs w:val="18"/>
        </w:rPr>
        <w:t xml:space="preserve">/ </w:t>
      </w:r>
      <w:r w:rsidRPr="008E6796">
        <w:rPr>
          <w:rFonts w:ascii="Arial" w:hAnsi="Arial" w:cs="Arial"/>
          <w:kern w:val="0"/>
          <w:position w:val="-3"/>
          <w:sz w:val="21"/>
          <w:szCs w:val="21"/>
        </w:rPr>
        <w:t>Vaccine Information Statement</w:t>
      </w:r>
    </w:p>
    <w:p w14:paraId="22B36FEB" w14:textId="77777777" w:rsidR="009419C2" w:rsidRPr="008E6796" w:rsidRDefault="009419C2">
      <w:pPr>
        <w:kinsoku w:val="0"/>
        <w:overflowPunct w:val="0"/>
        <w:autoSpaceDE w:val="0"/>
        <w:autoSpaceDN w:val="0"/>
        <w:adjustRightInd w:val="0"/>
        <w:spacing w:after="0" w:line="393" w:lineRule="exact"/>
        <w:ind w:left="5631"/>
        <w:rPr>
          <w:rFonts w:ascii="Arial" w:hAnsi="Arial" w:cs="Arial"/>
          <w:kern w:val="0"/>
          <w:sz w:val="37"/>
          <w:szCs w:val="37"/>
        </w:rPr>
      </w:pPr>
      <w:r w:rsidRPr="008E6796">
        <w:rPr>
          <w:rFonts w:ascii="Arial" w:hAnsi="Arial" w:cs="Arial"/>
          <w:kern w:val="0"/>
          <w:sz w:val="37"/>
          <w:szCs w:val="37"/>
          <w:u w:val="single"/>
        </w:rPr>
        <w:t>Hepatitis</w:t>
      </w:r>
      <w:r w:rsidRPr="008E6796">
        <w:rPr>
          <w:rFonts w:ascii="Arial" w:hAnsi="Arial" w:cs="Arial"/>
          <w:kern w:val="0"/>
          <w:sz w:val="37"/>
          <w:szCs w:val="37"/>
        </w:rPr>
        <w:t xml:space="preserve"> B Vaccine</w:t>
      </w:r>
    </w:p>
    <w:p w14:paraId="58D9500E" w14:textId="77777777" w:rsidR="009419C2" w:rsidRPr="008E6796" w:rsidRDefault="009419C2">
      <w:pPr>
        <w:kinsoku w:val="0"/>
        <w:overflowPunct w:val="0"/>
        <w:autoSpaceDE w:val="0"/>
        <w:autoSpaceDN w:val="0"/>
        <w:adjustRightInd w:val="0"/>
        <w:spacing w:before="228" w:after="0" w:line="240" w:lineRule="auto"/>
        <w:ind w:left="5609"/>
        <w:rPr>
          <w:rFonts w:ascii="Times New Roman" w:hAnsi="Times New Roman" w:cs="Times New Roman"/>
          <w:kern w:val="0"/>
          <w:sz w:val="20"/>
          <w:szCs w:val="20"/>
        </w:rPr>
      </w:pPr>
      <w:r w:rsidRPr="008E6796">
        <w:rPr>
          <w:rFonts w:ascii="Times New Roman" w:hAnsi="Times New Roman" w:cs="Times New Roman"/>
          <w:kern w:val="0"/>
          <w:sz w:val="20"/>
          <w:szCs w:val="20"/>
        </w:rPr>
        <w:t>1</w:t>
      </w:r>
      <w:r w:rsidRPr="008E6796">
        <w:rPr>
          <w:rFonts w:ascii="Times New Roman" w:hAnsi="Times New Roman" w:cs="Times New Roman"/>
          <w:kern w:val="0"/>
          <w:sz w:val="20"/>
          <w:szCs w:val="20"/>
          <w:u w:val="single"/>
        </w:rPr>
        <w:t xml:space="preserve"> </w:t>
      </w:r>
      <w:r w:rsidRPr="008E6796">
        <w:rPr>
          <w:rFonts w:ascii="Times New Roman" w:hAnsi="Times New Roman" w:cs="Times New Roman"/>
          <w:kern w:val="0"/>
          <w:sz w:val="24"/>
          <w:szCs w:val="24"/>
          <w:u w:val="single"/>
        </w:rPr>
        <w:t>1,20,201s</w:t>
      </w:r>
      <w:r w:rsidRPr="008E6796">
        <w:rPr>
          <w:rFonts w:ascii="Times New Roman" w:hAnsi="Times New Roman" w:cs="Times New Roman"/>
          <w:spacing w:val="52"/>
          <w:kern w:val="0"/>
          <w:sz w:val="24"/>
          <w:szCs w:val="24"/>
        </w:rPr>
        <w:t xml:space="preserve"> </w:t>
      </w:r>
      <w:r w:rsidRPr="008E6796">
        <w:rPr>
          <w:rFonts w:ascii="Times New Roman" w:hAnsi="Times New Roman" w:cs="Times New Roman"/>
          <w:kern w:val="0"/>
          <w:sz w:val="20"/>
          <w:szCs w:val="20"/>
        </w:rPr>
        <w:t>I</w:t>
      </w:r>
    </w:p>
    <w:p w14:paraId="23E10014" w14:textId="77777777" w:rsidR="009419C2" w:rsidRPr="008E6796" w:rsidRDefault="009419C2">
      <w:pPr>
        <w:kinsoku w:val="0"/>
        <w:overflowPunct w:val="0"/>
        <w:autoSpaceDE w:val="0"/>
        <w:autoSpaceDN w:val="0"/>
        <w:adjustRightInd w:val="0"/>
        <w:spacing w:before="145" w:after="0" w:line="240" w:lineRule="auto"/>
        <w:ind w:left="5648"/>
        <w:outlineLvl w:val="1"/>
        <w:rPr>
          <w:rFonts w:ascii="Arial" w:hAnsi="Arial" w:cs="Arial"/>
          <w:kern w:val="0"/>
          <w:sz w:val="21"/>
          <w:szCs w:val="21"/>
        </w:rPr>
      </w:pPr>
      <w:r w:rsidRPr="008E6796">
        <w:rPr>
          <w:rFonts w:ascii="Arial" w:hAnsi="Arial" w:cs="Arial"/>
          <w:kern w:val="0"/>
          <w:sz w:val="21"/>
          <w:szCs w:val="21"/>
        </w:rPr>
        <w:t>42 U.S.C. § 300aa-26</w:t>
      </w:r>
    </w:p>
    <w:p w14:paraId="09CCD4B0" w14:textId="77777777" w:rsidR="009419C2" w:rsidRPr="008E6796" w:rsidRDefault="009419C2">
      <w:pPr>
        <w:kinsoku w:val="0"/>
        <w:overflowPunct w:val="0"/>
        <w:autoSpaceDE w:val="0"/>
        <w:autoSpaceDN w:val="0"/>
        <w:adjustRightInd w:val="0"/>
        <w:spacing w:after="0" w:line="240" w:lineRule="auto"/>
        <w:rPr>
          <w:rFonts w:ascii="Arial" w:hAnsi="Arial" w:cs="Arial"/>
          <w:kern w:val="0"/>
          <w:sz w:val="20"/>
          <w:szCs w:val="20"/>
        </w:rPr>
      </w:pPr>
    </w:p>
    <w:p w14:paraId="12081A1D" w14:textId="77777777" w:rsidR="009419C2" w:rsidRPr="008E6796" w:rsidRDefault="009419C2">
      <w:pPr>
        <w:kinsoku w:val="0"/>
        <w:overflowPunct w:val="0"/>
        <w:autoSpaceDE w:val="0"/>
        <w:autoSpaceDN w:val="0"/>
        <w:adjustRightInd w:val="0"/>
        <w:spacing w:after="0" w:line="240" w:lineRule="auto"/>
        <w:ind w:left="9181"/>
        <w:rPr>
          <w:rFonts w:ascii="Arial" w:hAnsi="Arial" w:cs="Arial"/>
          <w:kern w:val="0"/>
          <w:sz w:val="20"/>
          <w:szCs w:val="20"/>
        </w:rPr>
      </w:pPr>
    </w:p>
    <w:p w14:paraId="0375152B" w14:textId="0626C6F7" w:rsidR="009419C2" w:rsidRPr="008E6796" w:rsidRDefault="009419C2" w:rsidP="00AF524E">
      <w:pPr>
        <w:kinsoku w:val="0"/>
        <w:overflowPunct w:val="0"/>
        <w:autoSpaceDE w:val="0"/>
        <w:autoSpaceDN w:val="0"/>
        <w:adjustRightInd w:val="0"/>
        <w:spacing w:before="17" w:after="0" w:line="240" w:lineRule="auto"/>
        <w:ind w:right="325"/>
        <w:jc w:val="right"/>
        <w:rPr>
          <w:rFonts w:ascii="Arial" w:hAnsi="Arial" w:cs="Arial"/>
          <w:kern w:val="0"/>
          <w:sz w:val="15"/>
          <w:szCs w:val="15"/>
        </w:rPr>
      </w:pPr>
      <w:r w:rsidRPr="008E6796">
        <w:rPr>
          <w:rFonts w:ascii="Arial" w:hAnsi="Arial" w:cs="Arial"/>
          <w:kern w:val="0"/>
          <w:sz w:val="15"/>
          <w:szCs w:val="15"/>
        </w:rPr>
        <w:t xml:space="preserve">Office Use </w:t>
      </w:r>
      <w:proofErr w:type="spellStart"/>
      <w:r w:rsidRPr="008E6796">
        <w:rPr>
          <w:rFonts w:ascii="Arial" w:hAnsi="Arial" w:cs="Arial"/>
          <w:kern w:val="0"/>
          <w:sz w:val="15"/>
          <w:szCs w:val="15"/>
        </w:rPr>
        <w:t>On'y</w:t>
      </w:r>
      <w:proofErr w:type="spellEnd"/>
    </w:p>
    <w:sectPr w:rsidR="009419C2" w:rsidRPr="008E6796">
      <w:type w:val="continuous"/>
      <w:pgSz w:w="12240" w:h="15840"/>
      <w:pgMar w:top="920" w:right="10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80" w:hanging="191"/>
      </w:pPr>
      <w:rPr>
        <w:rFonts w:ascii="Times New Roman" w:hAnsi="Times New Roman" w:cs="Times New Roman"/>
        <w:b w:val="0"/>
        <w:bCs w:val="0"/>
        <w:color w:val="424242"/>
        <w:w w:val="102"/>
        <w:sz w:val="20"/>
        <w:szCs w:val="20"/>
      </w:rPr>
    </w:lvl>
    <w:lvl w:ilvl="1">
      <w:numFmt w:val="bullet"/>
      <w:lvlText w:val="•"/>
      <w:lvlJc w:val="left"/>
      <w:pPr>
        <w:ind w:left="625" w:hanging="191"/>
      </w:pPr>
    </w:lvl>
    <w:lvl w:ilvl="2">
      <w:numFmt w:val="bullet"/>
      <w:lvlText w:val="•"/>
      <w:lvlJc w:val="left"/>
      <w:pPr>
        <w:ind w:left="1070" w:hanging="191"/>
      </w:pPr>
    </w:lvl>
    <w:lvl w:ilvl="3">
      <w:numFmt w:val="bullet"/>
      <w:lvlText w:val="•"/>
      <w:lvlJc w:val="left"/>
      <w:pPr>
        <w:ind w:left="1515" w:hanging="191"/>
      </w:pPr>
    </w:lvl>
    <w:lvl w:ilvl="4">
      <w:numFmt w:val="bullet"/>
      <w:lvlText w:val="•"/>
      <w:lvlJc w:val="left"/>
      <w:pPr>
        <w:ind w:left="1960" w:hanging="191"/>
      </w:pPr>
    </w:lvl>
    <w:lvl w:ilvl="5">
      <w:numFmt w:val="bullet"/>
      <w:lvlText w:val="•"/>
      <w:lvlJc w:val="left"/>
      <w:pPr>
        <w:ind w:left="2405" w:hanging="191"/>
      </w:pPr>
    </w:lvl>
    <w:lvl w:ilvl="6">
      <w:numFmt w:val="bullet"/>
      <w:lvlText w:val="•"/>
      <w:lvlJc w:val="left"/>
      <w:pPr>
        <w:ind w:left="2850" w:hanging="191"/>
      </w:pPr>
    </w:lvl>
    <w:lvl w:ilvl="7">
      <w:numFmt w:val="bullet"/>
      <w:lvlText w:val="•"/>
      <w:lvlJc w:val="left"/>
      <w:pPr>
        <w:ind w:left="3295" w:hanging="191"/>
      </w:pPr>
    </w:lvl>
    <w:lvl w:ilvl="8">
      <w:numFmt w:val="bullet"/>
      <w:lvlText w:val="•"/>
      <w:lvlJc w:val="left"/>
      <w:pPr>
        <w:ind w:left="3740" w:hanging="191"/>
      </w:pPr>
    </w:lvl>
  </w:abstractNum>
  <w:abstractNum w:abstractNumId="1" w15:restartNumberingAfterBreak="0">
    <w:nsid w:val="00000403"/>
    <w:multiLevelType w:val="multilevel"/>
    <w:tmpl w:val="FFFFFFFF"/>
    <w:lvl w:ilvl="0">
      <w:numFmt w:val="bullet"/>
      <w:lvlText w:val="•"/>
      <w:lvlJc w:val="left"/>
      <w:pPr>
        <w:ind w:left="192" w:hanging="178"/>
      </w:pPr>
      <w:rPr>
        <w:rFonts w:ascii="Times New Roman" w:hAnsi="Times New Roman" w:cs="Times New Roman"/>
        <w:b w:val="0"/>
        <w:bCs w:val="0"/>
        <w:color w:val="424242"/>
        <w:w w:val="102"/>
        <w:sz w:val="20"/>
        <w:szCs w:val="20"/>
      </w:rPr>
    </w:lvl>
    <w:lvl w:ilvl="1">
      <w:numFmt w:val="bullet"/>
      <w:lvlText w:val="•"/>
      <w:lvlJc w:val="left"/>
      <w:pPr>
        <w:ind w:left="646" w:hanging="178"/>
      </w:pPr>
    </w:lvl>
    <w:lvl w:ilvl="2">
      <w:numFmt w:val="bullet"/>
      <w:lvlText w:val="•"/>
      <w:lvlJc w:val="left"/>
      <w:pPr>
        <w:ind w:left="1092" w:hanging="178"/>
      </w:pPr>
    </w:lvl>
    <w:lvl w:ilvl="3">
      <w:numFmt w:val="bullet"/>
      <w:lvlText w:val="•"/>
      <w:lvlJc w:val="left"/>
      <w:pPr>
        <w:ind w:left="1539" w:hanging="178"/>
      </w:pPr>
    </w:lvl>
    <w:lvl w:ilvl="4">
      <w:numFmt w:val="bullet"/>
      <w:lvlText w:val="•"/>
      <w:lvlJc w:val="left"/>
      <w:pPr>
        <w:ind w:left="1985" w:hanging="178"/>
      </w:pPr>
    </w:lvl>
    <w:lvl w:ilvl="5">
      <w:numFmt w:val="bullet"/>
      <w:lvlText w:val="•"/>
      <w:lvlJc w:val="left"/>
      <w:pPr>
        <w:ind w:left="2431" w:hanging="178"/>
      </w:pPr>
    </w:lvl>
    <w:lvl w:ilvl="6">
      <w:numFmt w:val="bullet"/>
      <w:lvlText w:val="•"/>
      <w:lvlJc w:val="left"/>
      <w:pPr>
        <w:ind w:left="2878" w:hanging="178"/>
      </w:pPr>
    </w:lvl>
    <w:lvl w:ilvl="7">
      <w:numFmt w:val="bullet"/>
      <w:lvlText w:val="•"/>
      <w:lvlJc w:val="left"/>
      <w:pPr>
        <w:ind w:left="3324" w:hanging="178"/>
      </w:pPr>
    </w:lvl>
    <w:lvl w:ilvl="8">
      <w:numFmt w:val="bullet"/>
      <w:lvlText w:val="•"/>
      <w:lvlJc w:val="left"/>
      <w:pPr>
        <w:ind w:left="3770" w:hanging="178"/>
      </w:pPr>
    </w:lvl>
  </w:abstractNum>
  <w:abstractNum w:abstractNumId="2" w15:restartNumberingAfterBreak="0">
    <w:nsid w:val="00000404"/>
    <w:multiLevelType w:val="multilevel"/>
    <w:tmpl w:val="FFFFFFFF"/>
    <w:lvl w:ilvl="0">
      <w:numFmt w:val="bullet"/>
      <w:lvlText w:val="•"/>
      <w:lvlJc w:val="left"/>
      <w:pPr>
        <w:ind w:left="175" w:hanging="171"/>
      </w:pPr>
      <w:rPr>
        <w:b w:val="0"/>
        <w:bCs w:val="0"/>
        <w:w w:val="103"/>
      </w:rPr>
    </w:lvl>
    <w:lvl w:ilvl="1">
      <w:numFmt w:val="bullet"/>
      <w:lvlText w:val="•"/>
      <w:lvlJc w:val="left"/>
      <w:pPr>
        <w:ind w:left="627" w:hanging="171"/>
      </w:pPr>
    </w:lvl>
    <w:lvl w:ilvl="2">
      <w:numFmt w:val="bullet"/>
      <w:lvlText w:val="•"/>
      <w:lvlJc w:val="left"/>
      <w:pPr>
        <w:ind w:left="1074" w:hanging="171"/>
      </w:pPr>
    </w:lvl>
    <w:lvl w:ilvl="3">
      <w:numFmt w:val="bullet"/>
      <w:lvlText w:val="•"/>
      <w:lvlJc w:val="left"/>
      <w:pPr>
        <w:ind w:left="1521" w:hanging="171"/>
      </w:pPr>
    </w:lvl>
    <w:lvl w:ilvl="4">
      <w:numFmt w:val="bullet"/>
      <w:lvlText w:val="•"/>
      <w:lvlJc w:val="left"/>
      <w:pPr>
        <w:ind w:left="1968" w:hanging="171"/>
      </w:pPr>
    </w:lvl>
    <w:lvl w:ilvl="5">
      <w:numFmt w:val="bullet"/>
      <w:lvlText w:val="•"/>
      <w:lvlJc w:val="left"/>
      <w:pPr>
        <w:ind w:left="2415" w:hanging="171"/>
      </w:pPr>
    </w:lvl>
    <w:lvl w:ilvl="6">
      <w:numFmt w:val="bullet"/>
      <w:lvlText w:val="•"/>
      <w:lvlJc w:val="left"/>
      <w:pPr>
        <w:ind w:left="2862" w:hanging="171"/>
      </w:pPr>
    </w:lvl>
    <w:lvl w:ilvl="7">
      <w:numFmt w:val="bullet"/>
      <w:lvlText w:val="•"/>
      <w:lvlJc w:val="left"/>
      <w:pPr>
        <w:ind w:left="3309" w:hanging="171"/>
      </w:pPr>
    </w:lvl>
    <w:lvl w:ilvl="8">
      <w:numFmt w:val="bullet"/>
      <w:lvlText w:val="•"/>
      <w:lvlJc w:val="left"/>
      <w:pPr>
        <w:ind w:left="3756" w:hanging="171"/>
      </w:pPr>
    </w:lvl>
  </w:abstractNum>
  <w:abstractNum w:abstractNumId="3" w15:restartNumberingAfterBreak="0">
    <w:nsid w:val="00000405"/>
    <w:multiLevelType w:val="multilevel"/>
    <w:tmpl w:val="FFFFFFFF"/>
    <w:lvl w:ilvl="0">
      <w:numFmt w:val="bullet"/>
      <w:lvlText w:val="•"/>
      <w:lvlJc w:val="left"/>
      <w:pPr>
        <w:ind w:left="180" w:hanging="183"/>
      </w:pPr>
      <w:rPr>
        <w:rFonts w:ascii="Times New Roman" w:hAnsi="Times New Roman" w:cs="Times New Roman"/>
        <w:b w:val="0"/>
        <w:bCs w:val="0"/>
        <w:color w:val="3E3E3E"/>
        <w:w w:val="102"/>
        <w:sz w:val="20"/>
        <w:szCs w:val="20"/>
      </w:rPr>
    </w:lvl>
    <w:lvl w:ilvl="1">
      <w:numFmt w:val="bullet"/>
      <w:lvlText w:val="•"/>
      <w:lvlJc w:val="left"/>
      <w:pPr>
        <w:ind w:left="629" w:hanging="183"/>
      </w:pPr>
    </w:lvl>
    <w:lvl w:ilvl="2">
      <w:numFmt w:val="bullet"/>
      <w:lvlText w:val="•"/>
      <w:lvlJc w:val="left"/>
      <w:pPr>
        <w:ind w:left="1078" w:hanging="183"/>
      </w:pPr>
    </w:lvl>
    <w:lvl w:ilvl="3">
      <w:numFmt w:val="bullet"/>
      <w:lvlText w:val="•"/>
      <w:lvlJc w:val="left"/>
      <w:pPr>
        <w:ind w:left="1528" w:hanging="183"/>
      </w:pPr>
    </w:lvl>
    <w:lvl w:ilvl="4">
      <w:numFmt w:val="bullet"/>
      <w:lvlText w:val="•"/>
      <w:lvlJc w:val="left"/>
      <w:pPr>
        <w:ind w:left="1977" w:hanging="183"/>
      </w:pPr>
    </w:lvl>
    <w:lvl w:ilvl="5">
      <w:numFmt w:val="bullet"/>
      <w:lvlText w:val="•"/>
      <w:lvlJc w:val="left"/>
      <w:pPr>
        <w:ind w:left="2426" w:hanging="183"/>
      </w:pPr>
    </w:lvl>
    <w:lvl w:ilvl="6">
      <w:numFmt w:val="bullet"/>
      <w:lvlText w:val="•"/>
      <w:lvlJc w:val="left"/>
      <w:pPr>
        <w:ind w:left="2876" w:hanging="183"/>
      </w:pPr>
    </w:lvl>
    <w:lvl w:ilvl="7">
      <w:numFmt w:val="bullet"/>
      <w:lvlText w:val="•"/>
      <w:lvlJc w:val="left"/>
      <w:pPr>
        <w:ind w:left="3325" w:hanging="183"/>
      </w:pPr>
    </w:lvl>
    <w:lvl w:ilvl="8">
      <w:numFmt w:val="bullet"/>
      <w:lvlText w:val="•"/>
      <w:lvlJc w:val="left"/>
      <w:pPr>
        <w:ind w:left="3774" w:hanging="183"/>
      </w:pPr>
    </w:lvl>
  </w:abstractNum>
  <w:abstractNum w:abstractNumId="4" w15:restartNumberingAfterBreak="0">
    <w:nsid w:val="00000406"/>
    <w:multiLevelType w:val="multilevel"/>
    <w:tmpl w:val="FFFFFFFF"/>
    <w:lvl w:ilvl="0">
      <w:numFmt w:val="bullet"/>
      <w:lvlText w:val="•"/>
      <w:lvlJc w:val="left"/>
      <w:pPr>
        <w:ind w:left="223" w:hanging="185"/>
      </w:pPr>
      <w:rPr>
        <w:rFonts w:ascii="Times New Roman" w:hAnsi="Times New Roman" w:cs="Times New Roman"/>
        <w:b w:val="0"/>
        <w:bCs w:val="0"/>
        <w:color w:val="3E3E3E"/>
        <w:w w:val="102"/>
        <w:sz w:val="20"/>
        <w:szCs w:val="20"/>
      </w:rPr>
    </w:lvl>
    <w:lvl w:ilvl="1">
      <w:numFmt w:val="bullet"/>
      <w:lvlText w:val="•"/>
      <w:lvlJc w:val="left"/>
      <w:pPr>
        <w:ind w:left="340" w:hanging="185"/>
      </w:pPr>
    </w:lvl>
    <w:lvl w:ilvl="2">
      <w:numFmt w:val="bullet"/>
      <w:lvlText w:val="•"/>
      <w:lvlJc w:val="left"/>
      <w:pPr>
        <w:ind w:left="821" w:hanging="185"/>
      </w:pPr>
    </w:lvl>
    <w:lvl w:ilvl="3">
      <w:numFmt w:val="bullet"/>
      <w:lvlText w:val="•"/>
      <w:lvlJc w:val="left"/>
      <w:pPr>
        <w:ind w:left="1303" w:hanging="185"/>
      </w:pPr>
    </w:lvl>
    <w:lvl w:ilvl="4">
      <w:numFmt w:val="bullet"/>
      <w:lvlText w:val="•"/>
      <w:lvlJc w:val="left"/>
      <w:pPr>
        <w:ind w:left="1784" w:hanging="185"/>
      </w:pPr>
    </w:lvl>
    <w:lvl w:ilvl="5">
      <w:numFmt w:val="bullet"/>
      <w:lvlText w:val="•"/>
      <w:lvlJc w:val="left"/>
      <w:pPr>
        <w:ind w:left="2266" w:hanging="185"/>
      </w:pPr>
    </w:lvl>
    <w:lvl w:ilvl="6">
      <w:numFmt w:val="bullet"/>
      <w:lvlText w:val="•"/>
      <w:lvlJc w:val="left"/>
      <w:pPr>
        <w:ind w:left="2747" w:hanging="185"/>
      </w:pPr>
    </w:lvl>
    <w:lvl w:ilvl="7">
      <w:numFmt w:val="bullet"/>
      <w:lvlText w:val="•"/>
      <w:lvlJc w:val="left"/>
      <w:pPr>
        <w:ind w:left="3229" w:hanging="185"/>
      </w:pPr>
    </w:lvl>
    <w:lvl w:ilvl="8">
      <w:numFmt w:val="bullet"/>
      <w:lvlText w:val="•"/>
      <w:lvlJc w:val="left"/>
      <w:pPr>
        <w:ind w:left="3710" w:hanging="185"/>
      </w:pPr>
    </w:lvl>
  </w:abstractNum>
  <w:num w:numId="1" w16cid:durableId="1037775883">
    <w:abstractNumId w:val="0"/>
  </w:num>
  <w:num w:numId="2" w16cid:durableId="932781433">
    <w:abstractNumId w:val="0"/>
  </w:num>
  <w:num w:numId="3" w16cid:durableId="1983459395">
    <w:abstractNumId w:val="1"/>
  </w:num>
  <w:num w:numId="4" w16cid:durableId="1046762049">
    <w:abstractNumId w:val="1"/>
  </w:num>
  <w:num w:numId="5" w16cid:durableId="2087023547">
    <w:abstractNumId w:val="2"/>
  </w:num>
  <w:num w:numId="6" w16cid:durableId="735934562">
    <w:abstractNumId w:val="2"/>
  </w:num>
  <w:num w:numId="7" w16cid:durableId="1838961439">
    <w:abstractNumId w:val="3"/>
  </w:num>
  <w:num w:numId="8" w16cid:durableId="510267898">
    <w:abstractNumId w:val="3"/>
  </w:num>
  <w:num w:numId="9" w16cid:durableId="1956866983">
    <w:abstractNumId w:val="4"/>
  </w:num>
  <w:num w:numId="10" w16cid:durableId="1114401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45"/>
    <w:rsid w:val="000C74B7"/>
    <w:rsid w:val="002F4145"/>
    <w:rsid w:val="00407726"/>
    <w:rsid w:val="005634B2"/>
    <w:rsid w:val="007253A8"/>
    <w:rsid w:val="008E6796"/>
    <w:rsid w:val="009419C2"/>
    <w:rsid w:val="00A14481"/>
    <w:rsid w:val="00AF5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2CE6D"/>
  <w15:chartTrackingRefBased/>
  <w15:docId w15:val="{59E63BFB-B49F-41AF-A8C5-85EEAEA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lock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vaccines" TargetMode="External"/><Relationship Id="rId5" Type="http://schemas.openxmlformats.org/officeDocument/2006/relationships/styles" Target="styles.xml"/><Relationship Id="rId10" Type="http://schemas.openxmlformats.org/officeDocument/2006/relationships/hyperlink" Target="http://www.hrsa.gov/vaccinecompensation" TargetMode="External"/><Relationship Id="rId4" Type="http://schemas.openxmlformats.org/officeDocument/2006/relationships/numbering" Target="numbering.xml"/><Relationship Id="rId9" Type="http://schemas.openxmlformats.org/officeDocument/2006/relationships/hyperlink" Target="http://www.vears.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91AB33C95E843A79B34D008B138D0" ma:contentTypeVersion="4" ma:contentTypeDescription="Create a new document." ma:contentTypeScope="" ma:versionID="d324df8711ffb480a58a5498c1c1996e">
  <xsd:schema xmlns:xsd="http://www.w3.org/2001/XMLSchema" xmlns:xs="http://www.w3.org/2001/XMLSchema" xmlns:p="http://schemas.microsoft.com/office/2006/metadata/properties" xmlns:ns2="8301da91-42b2-41e4-8a05-0bfe7f09ae78" targetNamespace="http://schemas.microsoft.com/office/2006/metadata/properties" ma:root="true" ma:fieldsID="2486f5a8bfc8bda8230aac49d6dd4eef" ns2:_="">
    <xsd:import namespace="8301da91-42b2-41e4-8a05-0bfe7f09ae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1da91-42b2-41e4-8a05-0bfe7f09a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2B49B-36FE-44B9-9069-61342A634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1da91-42b2-41e4-8a05-0bfe7f09a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26C60-4F0C-46E9-BEB6-326EBCE9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5253D3-9521-4134-BB04-392450567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Mitzi</dc:creator>
  <cp:keywords/>
  <dc:description/>
  <cp:lastModifiedBy>mohamedsaied salih</cp:lastModifiedBy>
  <cp:revision>2</cp:revision>
  <dcterms:created xsi:type="dcterms:W3CDTF">2026-03-30T20:05:00Z</dcterms:created>
  <dcterms:modified xsi:type="dcterms:W3CDTF">2026-03-30T20:05:00Z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0x010100A6091AB33C95E843A79B34D008B138D0</vt:lpwstr>
  </property>
</Properties>
</file>